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C8A" w:rsidRPr="000A1C8A" w:rsidRDefault="005A307E" w:rsidP="000A1C8A">
      <w:pPr>
        <w:keepNext/>
        <w:keepLines/>
        <w:jc w:val="center"/>
        <w:rPr>
          <w:rFonts w:ascii="Times New Roman" w:hAnsi="Times New Roman"/>
          <w:b/>
          <w:bCs/>
          <w:lang w:val="ru-RU"/>
        </w:rPr>
      </w:pPr>
      <w:r>
        <w:rPr>
          <w:rFonts w:cs="Times New Roman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42.15pt;width:34pt;height:48.3pt;z-index:251659264;visibility:visible;mso-wrap-edited:f;mso-position-horizontal-relative:page">
            <v:imagedata r:id="rId6" o:title=""/>
            <w10:wrap anchorx="page"/>
          </v:shape>
          <o:OLEObject Type="Embed" ProgID="Word.Picture.8" ShapeID="_x0000_s1027" DrawAspect="Content" ObjectID="_1687331979" r:id="rId7"/>
        </w:object>
      </w:r>
    </w:p>
    <w:p w:rsidR="000A1C8A" w:rsidRPr="000A1C8A" w:rsidRDefault="000A1C8A" w:rsidP="000A1C8A">
      <w:pPr>
        <w:keepNext/>
        <w:keepLines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A1C8A">
        <w:rPr>
          <w:rFonts w:ascii="Times New Roman" w:hAnsi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0A1C8A" w:rsidRPr="000A1C8A" w:rsidRDefault="000A1C8A" w:rsidP="000A1C8A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A1C8A">
        <w:rPr>
          <w:rFonts w:ascii="Times New Roman" w:hAnsi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0A1C8A" w:rsidRPr="000A1C8A" w:rsidRDefault="000A1C8A" w:rsidP="000A1C8A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A1C8A">
        <w:rPr>
          <w:rFonts w:ascii="Times New Roman" w:hAnsi="Times New Roman"/>
          <w:b/>
          <w:bCs/>
          <w:sz w:val="28"/>
          <w:szCs w:val="28"/>
          <w:lang w:val="ru-RU"/>
        </w:rPr>
        <w:t>СУМСЬКОЇ ОБЛАСТІ</w:t>
      </w:r>
    </w:p>
    <w:p w:rsidR="000A1C8A" w:rsidRPr="000A1C8A" w:rsidRDefault="000A1C8A" w:rsidP="000A1C8A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A1C8A" w:rsidRPr="000A1C8A" w:rsidRDefault="000A1C8A" w:rsidP="000A1C8A">
      <w:pPr>
        <w:jc w:val="center"/>
        <w:rPr>
          <w:rFonts w:ascii="Times New Roman" w:hAnsi="Times New Roman"/>
          <w:b/>
          <w:bCs/>
          <w:sz w:val="44"/>
          <w:szCs w:val="44"/>
          <w:lang w:val="ru-RU"/>
        </w:rPr>
      </w:pPr>
      <w:r w:rsidRPr="000A1C8A">
        <w:rPr>
          <w:rFonts w:ascii="Times New Roman" w:hAnsi="Times New Roman"/>
          <w:b/>
          <w:bCs/>
          <w:sz w:val="44"/>
          <w:szCs w:val="44"/>
          <w:lang w:val="ru-RU"/>
        </w:rPr>
        <w:t>РІШЕННЯ</w:t>
      </w:r>
    </w:p>
    <w:p w:rsidR="000A1C8A" w:rsidRPr="000A1C8A" w:rsidRDefault="000A1C8A" w:rsidP="000A1C8A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A1C8A" w:rsidRPr="000A1C8A" w:rsidRDefault="0071544B" w:rsidP="000A1C8A">
      <w:pPr>
        <w:tabs>
          <w:tab w:val="left" w:pos="7088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</w:t>
      </w:r>
      <w:r w:rsidR="000A1C8A" w:rsidRPr="000A1C8A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                м. Лебедин             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      </w:t>
      </w:r>
      <w:r w:rsidR="000A1C8A" w:rsidRPr="000A1C8A">
        <w:rPr>
          <w:rFonts w:ascii="Times New Roman" w:hAnsi="Times New Roman"/>
          <w:b/>
          <w:bCs/>
          <w:sz w:val="28"/>
          <w:szCs w:val="28"/>
          <w:lang w:val="ru-RU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____</w:t>
      </w:r>
    </w:p>
    <w:p w:rsidR="009C3A52" w:rsidRDefault="009C3A52" w:rsidP="00457A11">
      <w:pPr>
        <w:ind w:right="5498"/>
        <w:rPr>
          <w:rFonts w:ascii="Times New Roman" w:hAnsi="Times New Roman" w:cs="Times New Roman"/>
          <w:b/>
          <w:sz w:val="28"/>
          <w:szCs w:val="28"/>
        </w:rPr>
      </w:pPr>
    </w:p>
    <w:p w:rsidR="009C3A52" w:rsidRDefault="009C3A52" w:rsidP="0060659C">
      <w:pPr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створення комісії з вирішення земельних спорів </w:t>
      </w:r>
      <w:r w:rsidR="009E0AEE">
        <w:rPr>
          <w:rFonts w:ascii="Times New Roman" w:hAnsi="Times New Roman" w:cs="Times New Roman"/>
          <w:b/>
          <w:sz w:val="28"/>
          <w:szCs w:val="28"/>
        </w:rPr>
        <w:t xml:space="preserve">на території Лебединської </w:t>
      </w:r>
      <w:r w:rsidR="008F70D8">
        <w:rPr>
          <w:rFonts w:ascii="Times New Roman" w:hAnsi="Times New Roman" w:cs="Times New Roman"/>
          <w:b/>
          <w:sz w:val="28"/>
          <w:szCs w:val="28"/>
        </w:rPr>
        <w:t xml:space="preserve">міської </w:t>
      </w:r>
      <w:r w:rsidR="009E0AEE">
        <w:rPr>
          <w:rFonts w:ascii="Times New Roman" w:hAnsi="Times New Roman" w:cs="Times New Roman"/>
          <w:b/>
          <w:sz w:val="28"/>
          <w:szCs w:val="28"/>
        </w:rPr>
        <w:t>територіальної громади</w:t>
      </w:r>
      <w:r w:rsidR="007675A9">
        <w:rPr>
          <w:rFonts w:ascii="Times New Roman" w:hAnsi="Times New Roman" w:cs="Times New Roman"/>
          <w:b/>
          <w:sz w:val="28"/>
          <w:szCs w:val="28"/>
        </w:rPr>
        <w:t xml:space="preserve"> та затвердження Положення</w:t>
      </w:r>
    </w:p>
    <w:p w:rsidR="009C3A52" w:rsidRDefault="009C3A52" w:rsidP="00457A11">
      <w:pPr>
        <w:ind w:right="5498"/>
        <w:rPr>
          <w:rFonts w:ascii="Times New Roman" w:hAnsi="Times New Roman" w:cs="Times New Roman"/>
          <w:b/>
          <w:sz w:val="28"/>
          <w:szCs w:val="28"/>
        </w:rPr>
      </w:pPr>
    </w:p>
    <w:p w:rsidR="009C3A52" w:rsidRDefault="009C3A52" w:rsidP="00457A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723F0F">
        <w:rPr>
          <w:rFonts w:ascii="Times New Roman" w:hAnsi="Times New Roman" w:cs="Times New Roman"/>
          <w:sz w:val="28"/>
          <w:szCs w:val="28"/>
        </w:rPr>
        <w:t>під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723F0F">
        <w:rPr>
          <w:rFonts w:ascii="Times New Roman" w:hAnsi="Times New Roman" w:cs="Times New Roman"/>
          <w:sz w:val="28"/>
          <w:szCs w:val="28"/>
        </w:rPr>
        <w:t xml:space="preserve">5 пункту «б» частини </w:t>
      </w:r>
      <w:r w:rsidR="00CA1F20">
        <w:rPr>
          <w:rFonts w:ascii="Times New Roman" w:hAnsi="Times New Roman" w:cs="Times New Roman"/>
          <w:sz w:val="28"/>
          <w:szCs w:val="28"/>
        </w:rPr>
        <w:t>першої</w:t>
      </w:r>
      <w:r w:rsidR="00723F0F">
        <w:rPr>
          <w:rFonts w:ascii="Times New Roman" w:hAnsi="Times New Roman" w:cs="Times New Roman"/>
          <w:sz w:val="28"/>
          <w:szCs w:val="28"/>
        </w:rPr>
        <w:t xml:space="preserve"> статті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23F0F">
        <w:rPr>
          <w:rFonts w:ascii="Times New Roman" w:hAnsi="Times New Roman" w:cs="Times New Roman"/>
          <w:sz w:val="28"/>
          <w:szCs w:val="28"/>
        </w:rPr>
        <w:t>3</w:t>
      </w:r>
      <w:r w:rsidR="00CA1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главою 25 Земельного кодексу України, з метою забезпечення об'єктивного і своєчасного вирішення земельних спорів </w:t>
      </w:r>
      <w:r w:rsidR="009E0AEE">
        <w:rPr>
          <w:rFonts w:ascii="Times New Roman" w:hAnsi="Times New Roman" w:cs="Times New Roman"/>
          <w:sz w:val="28"/>
          <w:szCs w:val="28"/>
        </w:rPr>
        <w:t xml:space="preserve">на території Лебединської </w:t>
      </w:r>
      <w:r w:rsidR="008F70D8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9E0AEE">
        <w:rPr>
          <w:rFonts w:ascii="Times New Roman" w:hAnsi="Times New Roman" w:cs="Times New Roman"/>
          <w:sz w:val="28"/>
          <w:szCs w:val="28"/>
        </w:rPr>
        <w:t>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щодо меж земельних ділянок, що перебувають у власності і користуванні громадян т</w:t>
      </w:r>
      <w:r w:rsidR="0071544B">
        <w:rPr>
          <w:rFonts w:ascii="Times New Roman" w:hAnsi="Times New Roman" w:cs="Times New Roman"/>
          <w:sz w:val="28"/>
          <w:szCs w:val="28"/>
        </w:rPr>
        <w:t xml:space="preserve">а додержання громадянами правил добросусідства, виконавчий комітет </w:t>
      </w:r>
      <w:r w:rsidR="00E45FE9">
        <w:rPr>
          <w:rFonts w:ascii="Times New Roman" w:hAnsi="Times New Roman" w:cs="Times New Roman"/>
          <w:sz w:val="28"/>
          <w:szCs w:val="28"/>
        </w:rPr>
        <w:t xml:space="preserve">Лебединської міської ради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E45FE9" w:rsidRPr="00E45F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E45FE9" w:rsidRPr="00E45F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FE9">
        <w:rPr>
          <w:rFonts w:ascii="Times New Roman" w:hAnsi="Times New Roman" w:cs="Times New Roman"/>
          <w:b/>
          <w:sz w:val="28"/>
          <w:szCs w:val="28"/>
        </w:rPr>
        <w:t xml:space="preserve">р </w:t>
      </w:r>
      <w:r>
        <w:rPr>
          <w:rFonts w:ascii="Times New Roman" w:hAnsi="Times New Roman" w:cs="Times New Roman"/>
          <w:b/>
          <w:sz w:val="28"/>
          <w:szCs w:val="28"/>
        </w:rPr>
        <w:t>і ш и 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3A52" w:rsidRDefault="009C3A52" w:rsidP="00457A11">
      <w:pPr>
        <w:tabs>
          <w:tab w:val="left" w:pos="708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Утворити комісію з вирішення земельних спорів </w:t>
      </w:r>
      <w:r w:rsidR="009E0AEE">
        <w:rPr>
          <w:rFonts w:ascii="Times New Roman" w:hAnsi="Times New Roman" w:cs="Times New Roman"/>
          <w:sz w:val="28"/>
          <w:szCs w:val="28"/>
        </w:rPr>
        <w:t xml:space="preserve">на території Лебединської </w:t>
      </w:r>
      <w:r w:rsidR="008F70D8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9E0AEE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="00C22977">
        <w:rPr>
          <w:rFonts w:ascii="Times New Roman" w:hAnsi="Times New Roman" w:cs="Times New Roman"/>
          <w:sz w:val="28"/>
          <w:szCs w:val="28"/>
        </w:rPr>
        <w:t xml:space="preserve"> (далі К</w:t>
      </w:r>
      <w:r w:rsidR="00696030">
        <w:rPr>
          <w:rFonts w:ascii="Times New Roman" w:hAnsi="Times New Roman" w:cs="Times New Roman"/>
          <w:sz w:val="28"/>
          <w:szCs w:val="28"/>
        </w:rPr>
        <w:t>омісі</w:t>
      </w:r>
      <w:r w:rsidR="00C22977">
        <w:rPr>
          <w:rFonts w:ascii="Times New Roman" w:hAnsi="Times New Roman" w:cs="Times New Roman"/>
          <w:sz w:val="28"/>
          <w:szCs w:val="28"/>
        </w:rPr>
        <w:t>я</w:t>
      </w:r>
      <w:r w:rsidR="0069603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та затвердити її склад, що додається.</w:t>
      </w:r>
    </w:p>
    <w:p w:rsidR="009C3A52" w:rsidRDefault="009C3A52" w:rsidP="00457A11">
      <w:pPr>
        <w:tabs>
          <w:tab w:val="left" w:pos="708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Затвердити Положення про комісію з вирішення земельних спорів </w:t>
      </w:r>
      <w:r w:rsidR="009E0AEE">
        <w:rPr>
          <w:rFonts w:ascii="Times New Roman" w:hAnsi="Times New Roman" w:cs="Times New Roman"/>
          <w:sz w:val="28"/>
          <w:szCs w:val="28"/>
        </w:rPr>
        <w:t xml:space="preserve">на території Лебединської </w:t>
      </w:r>
      <w:r w:rsidR="008F70D8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9E0AEE">
        <w:rPr>
          <w:rFonts w:ascii="Times New Roman" w:hAnsi="Times New Roman" w:cs="Times New Roman"/>
          <w:sz w:val="28"/>
          <w:szCs w:val="28"/>
        </w:rPr>
        <w:t>територіальної громади</w:t>
      </w:r>
      <w:r>
        <w:rPr>
          <w:rFonts w:ascii="Times New Roman" w:hAnsi="Times New Roman" w:cs="Times New Roman"/>
          <w:color w:val="000000"/>
          <w:sz w:val="28"/>
          <w:szCs w:val="28"/>
        </w:rPr>
        <w:t>, що</w:t>
      </w:r>
      <w:r w:rsidR="00DC0E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додається. </w:t>
      </w:r>
    </w:p>
    <w:p w:rsidR="009C3A52" w:rsidRPr="004C20EF" w:rsidRDefault="009C3A52" w:rsidP="00457A11">
      <w:pPr>
        <w:tabs>
          <w:tab w:val="left" w:pos="708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20EF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Визнати</w:t>
      </w:r>
      <w:r w:rsidRPr="004C20EF">
        <w:rPr>
          <w:rFonts w:ascii="Times New Roman" w:hAnsi="Times New Roman" w:cs="Times New Roman"/>
          <w:color w:val="000000"/>
          <w:sz w:val="28"/>
          <w:szCs w:val="28"/>
        </w:rPr>
        <w:t xml:space="preserve"> таким, що втратило чинність, </w:t>
      </w:r>
      <w:r w:rsidR="009E0AEE">
        <w:rPr>
          <w:rFonts w:ascii="Times New Roman" w:hAnsi="Times New Roman" w:cs="Times New Roman"/>
          <w:color w:val="000000"/>
          <w:sz w:val="28"/>
          <w:szCs w:val="28"/>
        </w:rPr>
        <w:t>рішення виконавчого комітету Лебединської міської ради</w:t>
      </w:r>
      <w:r w:rsidRPr="004C20EF">
        <w:rPr>
          <w:rFonts w:ascii="Times New Roman" w:hAnsi="Times New Roman" w:cs="Times New Roman"/>
          <w:color w:val="000000"/>
          <w:sz w:val="28"/>
          <w:szCs w:val="28"/>
        </w:rPr>
        <w:t xml:space="preserve"> від 04.02.201</w:t>
      </w:r>
      <w:r w:rsidR="009E0AE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4C20EF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9E0AEE">
        <w:rPr>
          <w:rFonts w:ascii="Times New Roman" w:hAnsi="Times New Roman" w:cs="Times New Roman"/>
          <w:color w:val="000000"/>
          <w:sz w:val="28"/>
          <w:szCs w:val="28"/>
        </w:rPr>
        <w:t>156</w:t>
      </w:r>
      <w:r w:rsidRPr="004C20EF">
        <w:rPr>
          <w:rFonts w:ascii="Times New Roman" w:hAnsi="Times New Roman" w:cs="Times New Roman"/>
          <w:color w:val="000000"/>
          <w:sz w:val="28"/>
          <w:szCs w:val="28"/>
        </w:rPr>
        <w:t xml:space="preserve"> «Про створення комісії для вирішення земельних спорів».</w:t>
      </w:r>
    </w:p>
    <w:p w:rsidR="009C3A52" w:rsidRPr="00696030" w:rsidRDefault="009C3A52" w:rsidP="00EC69E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030">
        <w:rPr>
          <w:rFonts w:ascii="Times New Roman" w:hAnsi="Times New Roman" w:cs="Times New Roman"/>
          <w:sz w:val="28"/>
          <w:szCs w:val="28"/>
        </w:rPr>
        <w:t xml:space="preserve">4. Контроль за виконанням цього рішення покласти на </w:t>
      </w:r>
      <w:r w:rsidR="00696030" w:rsidRPr="00696030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Pr="00696030">
        <w:rPr>
          <w:rFonts w:ascii="Times New Roman" w:hAnsi="Times New Roman" w:cs="Times New Roman"/>
          <w:sz w:val="28"/>
          <w:szCs w:val="28"/>
        </w:rPr>
        <w:t xml:space="preserve">заступника міського голови </w:t>
      </w:r>
      <w:proofErr w:type="spellStart"/>
      <w:r w:rsidR="00EC69E3" w:rsidRPr="00696030">
        <w:rPr>
          <w:rFonts w:ascii="Times New Roman" w:hAnsi="Times New Roman" w:cs="Times New Roman"/>
          <w:sz w:val="28"/>
          <w:szCs w:val="28"/>
        </w:rPr>
        <w:t>Зікєєву</w:t>
      </w:r>
      <w:proofErr w:type="spellEnd"/>
      <w:r w:rsidR="00696030" w:rsidRPr="00696030">
        <w:rPr>
          <w:rFonts w:ascii="Times New Roman" w:hAnsi="Times New Roman" w:cs="Times New Roman"/>
          <w:sz w:val="28"/>
          <w:szCs w:val="28"/>
        </w:rPr>
        <w:t xml:space="preserve"> О</w:t>
      </w:r>
      <w:r w:rsidR="005A307E">
        <w:rPr>
          <w:rFonts w:ascii="Times New Roman" w:hAnsi="Times New Roman" w:cs="Times New Roman"/>
          <w:sz w:val="28"/>
          <w:szCs w:val="28"/>
          <w:lang w:val="ru-RU"/>
        </w:rPr>
        <w:t>.В</w:t>
      </w:r>
      <w:bookmarkStart w:id="0" w:name="_GoBack"/>
      <w:bookmarkEnd w:id="0"/>
      <w:r w:rsidR="005A307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C3A52" w:rsidRPr="00696030" w:rsidRDefault="009C3A52" w:rsidP="00457A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A52" w:rsidRDefault="009C3A52" w:rsidP="00457A1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9E3" w:rsidRDefault="00EC69E3" w:rsidP="00457A11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A52" w:rsidRDefault="009C3A52" w:rsidP="00457A11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</w:t>
      </w:r>
      <w:r w:rsidR="009E0AEE">
        <w:rPr>
          <w:rFonts w:ascii="Times New Roman" w:hAnsi="Times New Roman" w:cs="Times New Roman"/>
          <w:b/>
          <w:sz w:val="28"/>
          <w:szCs w:val="28"/>
        </w:rPr>
        <w:t>Олександр БАКЛИКОВ</w:t>
      </w:r>
    </w:p>
    <w:p w:rsidR="009C3A52" w:rsidRDefault="009C3A52" w:rsidP="00457A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A52" w:rsidRDefault="009C3A52" w:rsidP="00457A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Керуючий справами</w:t>
      </w:r>
    </w:p>
    <w:p w:rsidR="009C3A52" w:rsidRDefault="009C3A52" w:rsidP="00457A11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виконавчого комітету                         </w:t>
      </w:r>
      <w:r w:rsidR="009E0AEE">
        <w:rPr>
          <w:rFonts w:ascii="Times New Roman" w:hAnsi="Times New Roman" w:cs="Times New Roman"/>
          <w:b/>
          <w:sz w:val="28"/>
          <w:szCs w:val="28"/>
        </w:rPr>
        <w:t xml:space="preserve">                  Сергій ПОДОЛЬКО</w:t>
      </w:r>
    </w:p>
    <w:p w:rsidR="009C3A52" w:rsidRDefault="009C3A52" w:rsidP="00457A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A52" w:rsidRDefault="009C3A52" w:rsidP="00457A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A52" w:rsidRDefault="009C3A52" w:rsidP="00457A11">
      <w:pPr>
        <w:rPr>
          <w:rFonts w:ascii="Times New Roman" w:hAnsi="Times New Roman" w:cs="Times New Roman"/>
          <w:sz w:val="28"/>
          <w:szCs w:val="28"/>
        </w:rPr>
      </w:pPr>
    </w:p>
    <w:p w:rsidR="009C3A52" w:rsidRDefault="009C3A52" w:rsidP="00457A11">
      <w:pPr>
        <w:rPr>
          <w:rFonts w:ascii="Times New Roman" w:hAnsi="Times New Roman" w:cs="Times New Roman"/>
          <w:sz w:val="28"/>
          <w:szCs w:val="28"/>
        </w:rPr>
      </w:pPr>
    </w:p>
    <w:p w:rsidR="009C3A52" w:rsidRPr="00487969" w:rsidRDefault="009C3A52" w:rsidP="00457A11">
      <w:pPr>
        <w:rPr>
          <w:rFonts w:ascii="Times New Roman" w:hAnsi="Times New Roman" w:cs="Times New Roman"/>
          <w:sz w:val="27"/>
          <w:szCs w:val="27"/>
        </w:rPr>
      </w:pPr>
    </w:p>
    <w:p w:rsidR="0060659C" w:rsidRDefault="0060659C" w:rsidP="000A1C8A">
      <w:pPr>
        <w:tabs>
          <w:tab w:val="left" w:pos="5760"/>
        </w:tabs>
        <w:spacing w:line="360" w:lineRule="auto"/>
        <w:ind w:firstLine="5760"/>
        <w:rPr>
          <w:rFonts w:ascii="Times New Roman" w:hAnsi="Times New Roman" w:cs="Times New Roman"/>
          <w:sz w:val="27"/>
          <w:szCs w:val="27"/>
        </w:rPr>
      </w:pPr>
    </w:p>
    <w:p w:rsidR="0060659C" w:rsidRDefault="0060659C" w:rsidP="0060659C">
      <w:pPr>
        <w:tabs>
          <w:tab w:val="left" w:pos="5760"/>
        </w:tabs>
        <w:spacing w:line="360" w:lineRule="auto"/>
        <w:ind w:firstLine="5812"/>
        <w:rPr>
          <w:rFonts w:ascii="Times New Roman" w:hAnsi="Times New Roman" w:cs="Times New Roman"/>
          <w:sz w:val="27"/>
          <w:szCs w:val="27"/>
        </w:rPr>
      </w:pPr>
    </w:p>
    <w:p w:rsidR="000A1C8A" w:rsidRPr="0060659C" w:rsidRDefault="000A1C8A" w:rsidP="000A1C8A">
      <w:pPr>
        <w:tabs>
          <w:tab w:val="left" w:pos="5760"/>
        </w:tabs>
        <w:spacing w:line="360" w:lineRule="auto"/>
        <w:ind w:firstLine="5760"/>
        <w:rPr>
          <w:rFonts w:ascii="Times New Roman" w:hAnsi="Times New Roman" w:cs="Times New Roman"/>
          <w:sz w:val="28"/>
          <w:szCs w:val="28"/>
        </w:rPr>
      </w:pPr>
      <w:r w:rsidRPr="0060659C"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:rsidR="000A1C8A" w:rsidRPr="0060659C" w:rsidRDefault="000A1C8A" w:rsidP="000A1C8A">
      <w:pPr>
        <w:ind w:firstLine="5760"/>
        <w:rPr>
          <w:rFonts w:ascii="Times New Roman" w:hAnsi="Times New Roman" w:cs="Times New Roman"/>
          <w:sz w:val="28"/>
          <w:szCs w:val="28"/>
        </w:rPr>
      </w:pPr>
      <w:r w:rsidRPr="0060659C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52106D" w:rsidRPr="0060659C" w:rsidRDefault="000A1C8A" w:rsidP="000A1C8A">
      <w:pPr>
        <w:ind w:firstLine="5760"/>
        <w:rPr>
          <w:rFonts w:ascii="Times New Roman" w:hAnsi="Times New Roman" w:cs="Times New Roman"/>
          <w:sz w:val="28"/>
          <w:szCs w:val="28"/>
        </w:rPr>
      </w:pPr>
      <w:r w:rsidRPr="0060659C">
        <w:rPr>
          <w:rFonts w:ascii="Times New Roman" w:hAnsi="Times New Roman" w:cs="Times New Roman"/>
          <w:sz w:val="28"/>
          <w:szCs w:val="28"/>
        </w:rPr>
        <w:t>Лебединської міської ради</w:t>
      </w:r>
    </w:p>
    <w:p w:rsidR="0052106D" w:rsidRPr="0060659C" w:rsidRDefault="0052106D" w:rsidP="000A1C8A">
      <w:pPr>
        <w:ind w:firstLine="5760"/>
        <w:rPr>
          <w:rFonts w:ascii="Times New Roman" w:hAnsi="Times New Roman" w:cs="Times New Roman"/>
          <w:sz w:val="28"/>
          <w:szCs w:val="28"/>
        </w:rPr>
      </w:pPr>
    </w:p>
    <w:p w:rsidR="0052106D" w:rsidRPr="0060659C" w:rsidRDefault="00301AC3" w:rsidP="0052106D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0659C">
        <w:rPr>
          <w:rFonts w:ascii="Times New Roman" w:hAnsi="Times New Roman" w:cs="Times New Roman"/>
          <w:sz w:val="28"/>
          <w:szCs w:val="28"/>
        </w:rPr>
        <w:t xml:space="preserve"> </w:t>
      </w:r>
      <w:r w:rsidR="0052106D" w:rsidRPr="0060659C">
        <w:rPr>
          <w:rFonts w:ascii="Times New Roman" w:hAnsi="Times New Roman" w:cs="Times New Roman"/>
          <w:sz w:val="28"/>
          <w:szCs w:val="28"/>
        </w:rPr>
        <w:t>00 липня 2021 року № 000-МР</w:t>
      </w:r>
    </w:p>
    <w:p w:rsidR="0052106D" w:rsidRPr="0060659C" w:rsidRDefault="0052106D" w:rsidP="000A1C8A">
      <w:pPr>
        <w:ind w:firstLine="5760"/>
        <w:rPr>
          <w:rFonts w:ascii="Times New Roman" w:hAnsi="Times New Roman" w:cs="Times New Roman"/>
          <w:sz w:val="28"/>
          <w:szCs w:val="28"/>
        </w:rPr>
      </w:pPr>
    </w:p>
    <w:p w:rsidR="009C3A52" w:rsidRPr="00487969" w:rsidRDefault="009C3A52" w:rsidP="00457A11">
      <w:pPr>
        <w:jc w:val="right"/>
        <w:rPr>
          <w:rFonts w:ascii="Times New Roman" w:hAnsi="Times New Roman" w:cs="Times New Roman"/>
          <w:b/>
          <w:bCs/>
          <w:sz w:val="27"/>
          <w:szCs w:val="27"/>
        </w:rPr>
      </w:pPr>
    </w:p>
    <w:p w:rsidR="009C3A52" w:rsidRPr="00487969" w:rsidRDefault="009C3A52" w:rsidP="00457A11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487969">
        <w:rPr>
          <w:rFonts w:ascii="Times New Roman" w:hAnsi="Times New Roman" w:cs="Times New Roman"/>
          <w:b/>
          <w:bCs/>
          <w:sz w:val="27"/>
          <w:szCs w:val="27"/>
        </w:rPr>
        <w:t xml:space="preserve">ПОЛОЖЕННЯ </w:t>
      </w:r>
    </w:p>
    <w:p w:rsidR="009E0AEE" w:rsidRPr="00487969" w:rsidRDefault="009C3A52" w:rsidP="00457A1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87969">
        <w:rPr>
          <w:rFonts w:ascii="Times New Roman" w:hAnsi="Times New Roman" w:cs="Times New Roman"/>
          <w:b/>
          <w:bCs/>
          <w:sz w:val="27"/>
          <w:szCs w:val="27"/>
        </w:rPr>
        <w:t xml:space="preserve">про комісію з вирішення земельних спорів </w:t>
      </w:r>
      <w:r w:rsidR="009E0AEE" w:rsidRPr="00487969">
        <w:rPr>
          <w:rFonts w:ascii="Times New Roman" w:hAnsi="Times New Roman" w:cs="Times New Roman"/>
          <w:b/>
          <w:sz w:val="27"/>
          <w:szCs w:val="27"/>
        </w:rPr>
        <w:t xml:space="preserve">на території Лебединської </w:t>
      </w:r>
      <w:r w:rsidR="008F70D8" w:rsidRPr="00487969">
        <w:rPr>
          <w:rFonts w:ascii="Times New Roman" w:hAnsi="Times New Roman" w:cs="Times New Roman"/>
          <w:b/>
          <w:sz w:val="27"/>
          <w:szCs w:val="27"/>
        </w:rPr>
        <w:t xml:space="preserve">міської </w:t>
      </w:r>
      <w:r w:rsidR="009E0AEE" w:rsidRPr="00487969">
        <w:rPr>
          <w:rFonts w:ascii="Times New Roman" w:hAnsi="Times New Roman" w:cs="Times New Roman"/>
          <w:b/>
          <w:sz w:val="27"/>
          <w:szCs w:val="27"/>
        </w:rPr>
        <w:t xml:space="preserve">територіальної громади </w:t>
      </w:r>
    </w:p>
    <w:p w:rsidR="00006FE4" w:rsidRPr="00487969" w:rsidRDefault="00006FE4" w:rsidP="00457A11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C3A52" w:rsidRPr="00487969" w:rsidRDefault="009C3A52" w:rsidP="00457A11">
      <w:pPr>
        <w:jc w:val="center"/>
        <w:rPr>
          <w:rFonts w:ascii="Times New Roman" w:hAnsi="Times New Roman" w:cs="Times New Roman"/>
          <w:sz w:val="27"/>
          <w:szCs w:val="27"/>
        </w:rPr>
      </w:pPr>
      <w:r w:rsidRPr="00487969">
        <w:rPr>
          <w:rFonts w:ascii="Times New Roman" w:hAnsi="Times New Roman" w:cs="Times New Roman"/>
          <w:b/>
          <w:sz w:val="27"/>
          <w:szCs w:val="27"/>
        </w:rPr>
        <w:t>І. Загальні положення</w:t>
      </w:r>
    </w:p>
    <w:p w:rsidR="009C3A52" w:rsidRPr="00487969" w:rsidRDefault="009C3A52" w:rsidP="00457A11">
      <w:pPr>
        <w:rPr>
          <w:rFonts w:ascii="Times New Roman" w:hAnsi="Times New Roman" w:cs="Times New Roman"/>
          <w:sz w:val="27"/>
          <w:szCs w:val="27"/>
        </w:rPr>
      </w:pPr>
    </w:p>
    <w:p w:rsidR="009C3A52" w:rsidRPr="00487969" w:rsidRDefault="009C3A52" w:rsidP="00457A11">
      <w:pPr>
        <w:pStyle w:val="31"/>
        <w:ind w:firstLine="709"/>
        <w:jc w:val="both"/>
        <w:rPr>
          <w:sz w:val="27"/>
          <w:szCs w:val="27"/>
        </w:rPr>
      </w:pPr>
      <w:r w:rsidRPr="00487969">
        <w:rPr>
          <w:sz w:val="27"/>
          <w:szCs w:val="27"/>
        </w:rPr>
        <w:t xml:space="preserve">1. </w:t>
      </w:r>
      <w:r w:rsidR="00CA1F20" w:rsidRPr="00487969">
        <w:rPr>
          <w:sz w:val="27"/>
          <w:szCs w:val="27"/>
        </w:rPr>
        <w:t>Комісія</w:t>
      </w:r>
      <w:r w:rsidRPr="00487969">
        <w:rPr>
          <w:sz w:val="27"/>
          <w:szCs w:val="27"/>
        </w:rPr>
        <w:t xml:space="preserve"> з вирішення земельних спорів </w:t>
      </w:r>
      <w:r w:rsidR="009E0AEE" w:rsidRPr="00487969">
        <w:rPr>
          <w:sz w:val="27"/>
          <w:szCs w:val="27"/>
        </w:rPr>
        <w:t xml:space="preserve">на території Лебединської </w:t>
      </w:r>
      <w:r w:rsidR="008F70D8" w:rsidRPr="00487969">
        <w:rPr>
          <w:sz w:val="27"/>
          <w:szCs w:val="27"/>
        </w:rPr>
        <w:t xml:space="preserve">міської </w:t>
      </w:r>
      <w:r w:rsidR="009E0AEE" w:rsidRPr="00487969">
        <w:rPr>
          <w:sz w:val="27"/>
          <w:szCs w:val="27"/>
        </w:rPr>
        <w:t>територіальної громади</w:t>
      </w:r>
      <w:r w:rsidR="00A00494" w:rsidRPr="00487969">
        <w:rPr>
          <w:color w:val="000000"/>
          <w:sz w:val="27"/>
          <w:szCs w:val="27"/>
        </w:rPr>
        <w:t xml:space="preserve"> </w:t>
      </w:r>
      <w:r w:rsidR="00CA1F20" w:rsidRPr="00487969">
        <w:rPr>
          <w:sz w:val="27"/>
          <w:szCs w:val="27"/>
        </w:rPr>
        <w:t>утворюється</w:t>
      </w:r>
      <w:r w:rsidR="00006FE4" w:rsidRPr="00487969">
        <w:rPr>
          <w:sz w:val="27"/>
          <w:szCs w:val="27"/>
        </w:rPr>
        <w:t xml:space="preserve"> виконавчи</w:t>
      </w:r>
      <w:r w:rsidR="00CA1F20" w:rsidRPr="00487969">
        <w:rPr>
          <w:sz w:val="27"/>
          <w:szCs w:val="27"/>
        </w:rPr>
        <w:t>м</w:t>
      </w:r>
      <w:r w:rsidR="00006FE4" w:rsidRPr="00487969">
        <w:rPr>
          <w:sz w:val="27"/>
          <w:szCs w:val="27"/>
        </w:rPr>
        <w:t xml:space="preserve"> комітет</w:t>
      </w:r>
      <w:r w:rsidR="00CA1F20" w:rsidRPr="00487969">
        <w:rPr>
          <w:sz w:val="27"/>
          <w:szCs w:val="27"/>
        </w:rPr>
        <w:t>ом</w:t>
      </w:r>
      <w:r w:rsidR="00006FE4" w:rsidRPr="00487969">
        <w:rPr>
          <w:sz w:val="27"/>
          <w:szCs w:val="27"/>
        </w:rPr>
        <w:t xml:space="preserve"> Лебединської міської ради</w:t>
      </w:r>
      <w:r w:rsidR="00CA1F20" w:rsidRPr="00487969">
        <w:rPr>
          <w:sz w:val="27"/>
          <w:szCs w:val="27"/>
        </w:rPr>
        <w:t xml:space="preserve"> </w:t>
      </w:r>
      <w:r w:rsidR="00CA1F20" w:rsidRPr="00487969">
        <w:rPr>
          <w:color w:val="000000"/>
          <w:sz w:val="27"/>
          <w:szCs w:val="27"/>
        </w:rPr>
        <w:t>(далі – Комісія)</w:t>
      </w:r>
      <w:r w:rsidR="00006FE4" w:rsidRPr="00487969">
        <w:rPr>
          <w:sz w:val="27"/>
          <w:szCs w:val="27"/>
        </w:rPr>
        <w:t>.</w:t>
      </w:r>
    </w:p>
    <w:p w:rsidR="009C3A52" w:rsidRPr="00487969" w:rsidRDefault="009C3A52" w:rsidP="00457A11">
      <w:pPr>
        <w:autoSpaceDE w:val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87969">
        <w:rPr>
          <w:rFonts w:ascii="Times New Roman" w:hAnsi="Times New Roman" w:cs="Times New Roman"/>
          <w:sz w:val="27"/>
          <w:szCs w:val="27"/>
        </w:rPr>
        <w:t xml:space="preserve">2. У своїй діяльності Комісія керується Конституцією України, Земельним кодексом України, Законом України «Про місцеве самоврядування в Україні», іншими нормативно-правовими актами України та цим Положенням. </w:t>
      </w:r>
    </w:p>
    <w:p w:rsidR="009C3A52" w:rsidRPr="00487969" w:rsidRDefault="009C3A52" w:rsidP="00457A11">
      <w:pPr>
        <w:pStyle w:val="31"/>
        <w:ind w:firstLine="709"/>
        <w:jc w:val="both"/>
        <w:rPr>
          <w:sz w:val="27"/>
          <w:szCs w:val="27"/>
        </w:rPr>
      </w:pPr>
      <w:r w:rsidRPr="00487969">
        <w:rPr>
          <w:sz w:val="27"/>
          <w:szCs w:val="27"/>
        </w:rPr>
        <w:t xml:space="preserve">3. Кількісний та персональний склад Комісії затверджується рішенням виконавчого комітету Лебединської міської ради. </w:t>
      </w:r>
    </w:p>
    <w:p w:rsidR="009C3A52" w:rsidRPr="00487969" w:rsidRDefault="009C3A52" w:rsidP="00457A11">
      <w:pPr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C3A52" w:rsidRPr="00487969" w:rsidRDefault="009C3A52" w:rsidP="00457A11">
      <w:pPr>
        <w:jc w:val="center"/>
        <w:rPr>
          <w:rFonts w:ascii="Times New Roman" w:hAnsi="Times New Roman" w:cs="Times New Roman"/>
          <w:color w:val="FF0000"/>
          <w:sz w:val="27"/>
          <w:szCs w:val="27"/>
        </w:rPr>
      </w:pPr>
      <w:r w:rsidRPr="00487969">
        <w:rPr>
          <w:rFonts w:ascii="Times New Roman" w:hAnsi="Times New Roman" w:cs="Times New Roman"/>
          <w:b/>
          <w:sz w:val="27"/>
          <w:szCs w:val="27"/>
        </w:rPr>
        <w:t xml:space="preserve">ІІ. </w:t>
      </w:r>
      <w:r w:rsidRPr="00487969">
        <w:rPr>
          <w:rStyle w:val="a5"/>
          <w:rFonts w:ascii="Times New Roman" w:hAnsi="Times New Roman"/>
          <w:sz w:val="27"/>
          <w:szCs w:val="27"/>
        </w:rPr>
        <w:t xml:space="preserve">Повноваження Комісії </w:t>
      </w:r>
    </w:p>
    <w:p w:rsidR="009C3A52" w:rsidRPr="00487969" w:rsidRDefault="009C3A52" w:rsidP="00457A11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9C3A52" w:rsidRPr="00487969" w:rsidRDefault="009C3A52" w:rsidP="00457A11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87969">
        <w:rPr>
          <w:rFonts w:ascii="Times New Roman" w:hAnsi="Times New Roman" w:cs="Times New Roman"/>
          <w:sz w:val="27"/>
          <w:szCs w:val="27"/>
        </w:rPr>
        <w:t>1. До повноважень Комісії належить розгляд земельних спорів щодо меж земельних ділянок, що перебувають у користуванні громадян, додержання громадянами правил добросусідства.</w:t>
      </w:r>
      <w:r w:rsidR="006B2EC1" w:rsidRPr="00487969">
        <w:rPr>
          <w:rFonts w:ascii="Times New Roman" w:hAnsi="Times New Roman" w:cs="Times New Roman"/>
          <w:sz w:val="27"/>
          <w:szCs w:val="27"/>
        </w:rPr>
        <w:t xml:space="preserve"> Відповідно до пункту 2 статті 158 в</w:t>
      </w:r>
      <w:r w:rsidR="006B2EC1" w:rsidRPr="00487969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иключно судом вирішуються земельні спори з приводу володіння, користування і розпорядження земельними ділянками, що перебувають у власності громадян і юридичних осіб</w:t>
      </w:r>
      <w:r w:rsidR="00743CBC" w:rsidRPr="00487969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.</w:t>
      </w:r>
    </w:p>
    <w:p w:rsidR="009C3A52" w:rsidRPr="00487969" w:rsidRDefault="009C3A52" w:rsidP="00457A11">
      <w:pPr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87969">
        <w:rPr>
          <w:rFonts w:ascii="Times New Roman" w:hAnsi="Times New Roman" w:cs="Times New Roman"/>
          <w:sz w:val="27"/>
          <w:szCs w:val="27"/>
        </w:rPr>
        <w:t>2. Комісія вправі робити запити місцевим органам державної влади,</w:t>
      </w:r>
      <w:r w:rsidR="00F77329" w:rsidRPr="00487969">
        <w:rPr>
          <w:rFonts w:ascii="Times New Roman" w:hAnsi="Times New Roman" w:cs="Times New Roman"/>
          <w:sz w:val="27"/>
          <w:szCs w:val="27"/>
        </w:rPr>
        <w:t xml:space="preserve"> </w:t>
      </w:r>
      <w:r w:rsidRPr="00487969">
        <w:rPr>
          <w:rFonts w:ascii="Times New Roman" w:hAnsi="Times New Roman" w:cs="Times New Roman"/>
          <w:sz w:val="27"/>
          <w:szCs w:val="27"/>
        </w:rPr>
        <w:t>структурним підрозділам органу місцевого самоврядування, організаціям, які отримали відповідні дозволи (ліцензії) на</w:t>
      </w:r>
      <w:r w:rsidR="004A355C" w:rsidRPr="00487969">
        <w:rPr>
          <w:rFonts w:ascii="Times New Roman" w:hAnsi="Times New Roman" w:cs="Times New Roman"/>
          <w:sz w:val="27"/>
          <w:szCs w:val="27"/>
        </w:rPr>
        <w:t xml:space="preserve"> виконання робіт із землеустрою, сертифікованим інженерам-землевпорядникам,</w:t>
      </w:r>
      <w:r w:rsidRPr="00487969">
        <w:rPr>
          <w:rFonts w:ascii="Times New Roman" w:hAnsi="Times New Roman" w:cs="Times New Roman"/>
          <w:sz w:val="27"/>
          <w:szCs w:val="27"/>
        </w:rPr>
        <w:t xml:space="preserve"> підприємствам, установам, зацікавленим сторонам (юридичним і фізичним особам) про надання інформації, матеріалів та  своїх висновків, що стосуються розгляду земельного спору, які зобов’язані у визначений законодавством термін, надати інформацію або повідомити про її відсутність.</w:t>
      </w:r>
    </w:p>
    <w:p w:rsidR="009C3A52" w:rsidRPr="00487969" w:rsidRDefault="009C3A52" w:rsidP="00006FE4">
      <w:pPr>
        <w:ind w:firstLine="851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487969">
        <w:rPr>
          <w:rFonts w:ascii="Times New Roman" w:hAnsi="Times New Roman" w:cs="Times New Roman"/>
          <w:sz w:val="27"/>
          <w:szCs w:val="27"/>
        </w:rPr>
        <w:t>3. Не підля</w:t>
      </w:r>
      <w:r w:rsidR="00F77329" w:rsidRPr="00487969">
        <w:rPr>
          <w:rFonts w:ascii="Times New Roman" w:hAnsi="Times New Roman" w:cs="Times New Roman"/>
          <w:sz w:val="27"/>
          <w:szCs w:val="27"/>
        </w:rPr>
        <w:t xml:space="preserve">гають розгляду Комісією питання </w:t>
      </w:r>
      <w:r w:rsidRPr="00487969">
        <w:rPr>
          <w:rFonts w:ascii="Times New Roman" w:hAnsi="Times New Roman" w:cs="Times New Roman"/>
          <w:sz w:val="27"/>
          <w:szCs w:val="27"/>
        </w:rPr>
        <w:t>щодо:</w:t>
      </w:r>
    </w:p>
    <w:p w:rsidR="009C3A52" w:rsidRPr="00487969" w:rsidRDefault="00006FE4" w:rsidP="00006FE4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87969">
        <w:rPr>
          <w:rFonts w:ascii="Times New Roman" w:hAnsi="Times New Roman" w:cs="Times New Roman"/>
          <w:sz w:val="27"/>
          <w:szCs w:val="27"/>
        </w:rPr>
        <w:t xml:space="preserve">1) </w:t>
      </w:r>
      <w:r w:rsidR="009C3A52" w:rsidRPr="00487969">
        <w:rPr>
          <w:rFonts w:ascii="Times New Roman" w:hAnsi="Times New Roman" w:cs="Times New Roman"/>
          <w:sz w:val="27"/>
          <w:szCs w:val="27"/>
        </w:rPr>
        <w:t>розподілу земельних ділянок між співвласниками житлового будинку та співвласниками земельних ділянок;</w:t>
      </w:r>
    </w:p>
    <w:p w:rsidR="009C3A52" w:rsidRPr="00487969" w:rsidRDefault="00006FE4" w:rsidP="00006FE4">
      <w:pPr>
        <w:suppressAutoHyphens/>
        <w:ind w:firstLine="851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487969">
        <w:rPr>
          <w:rFonts w:ascii="Times New Roman" w:hAnsi="Times New Roman" w:cs="Times New Roman"/>
          <w:sz w:val="27"/>
          <w:szCs w:val="27"/>
        </w:rPr>
        <w:t xml:space="preserve">2) </w:t>
      </w:r>
      <w:r w:rsidR="00DF55C7" w:rsidRPr="00487969">
        <w:rPr>
          <w:rFonts w:ascii="Times New Roman" w:hAnsi="Times New Roman" w:cs="Times New Roman"/>
          <w:sz w:val="27"/>
          <w:szCs w:val="27"/>
        </w:rPr>
        <w:t xml:space="preserve">погодження меж земельних ділянок, </w:t>
      </w:r>
      <w:r w:rsidR="00DF55C7" w:rsidRPr="00487969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що перебувають у власності громадян і юридичних осіб.</w:t>
      </w:r>
    </w:p>
    <w:p w:rsidR="00DF55C7" w:rsidRPr="00487969" w:rsidRDefault="00DF55C7" w:rsidP="00006FE4">
      <w:pPr>
        <w:suppressAutoHyphens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487969" w:rsidRDefault="00487969" w:rsidP="00457A11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487969" w:rsidRDefault="00487969" w:rsidP="00457A11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9C3A52" w:rsidRPr="00487969" w:rsidRDefault="009C3A52" w:rsidP="00457A11">
      <w:pPr>
        <w:jc w:val="center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487969">
        <w:rPr>
          <w:rFonts w:ascii="Times New Roman" w:hAnsi="Times New Roman" w:cs="Times New Roman"/>
          <w:b/>
          <w:bCs/>
          <w:sz w:val="27"/>
          <w:szCs w:val="27"/>
        </w:rPr>
        <w:lastRenderedPageBreak/>
        <w:t xml:space="preserve">ІІІ. Організація роботи </w:t>
      </w:r>
      <w:r w:rsidRPr="00487969">
        <w:rPr>
          <w:rStyle w:val="a5"/>
          <w:rFonts w:ascii="Times New Roman" w:hAnsi="Times New Roman"/>
          <w:sz w:val="27"/>
          <w:szCs w:val="27"/>
        </w:rPr>
        <w:t xml:space="preserve">Комісії </w:t>
      </w:r>
    </w:p>
    <w:p w:rsidR="009C3A52" w:rsidRPr="00487969" w:rsidRDefault="009C3A52" w:rsidP="00457A11">
      <w:pPr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C3A52" w:rsidRPr="00487969" w:rsidRDefault="009C3A52" w:rsidP="0056065B">
      <w:pPr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87969">
        <w:rPr>
          <w:rFonts w:ascii="Times New Roman" w:hAnsi="Times New Roman" w:cs="Times New Roman"/>
          <w:sz w:val="27"/>
          <w:szCs w:val="27"/>
        </w:rPr>
        <w:t>1. Комісія складається з голови</w:t>
      </w:r>
      <w:r w:rsidR="0056065B" w:rsidRPr="00487969">
        <w:rPr>
          <w:rFonts w:ascii="Times New Roman" w:hAnsi="Times New Roman" w:cs="Times New Roman"/>
          <w:sz w:val="27"/>
          <w:szCs w:val="27"/>
        </w:rPr>
        <w:t>, заступника голови</w:t>
      </w:r>
      <w:r w:rsidR="00CA1F20" w:rsidRPr="00487969">
        <w:rPr>
          <w:rFonts w:ascii="Times New Roman" w:hAnsi="Times New Roman" w:cs="Times New Roman"/>
          <w:sz w:val="27"/>
          <w:szCs w:val="27"/>
        </w:rPr>
        <w:t>, секретаря</w:t>
      </w:r>
      <w:r w:rsidR="0056065B" w:rsidRPr="00487969">
        <w:rPr>
          <w:rFonts w:ascii="Times New Roman" w:hAnsi="Times New Roman" w:cs="Times New Roman"/>
          <w:sz w:val="27"/>
          <w:szCs w:val="27"/>
        </w:rPr>
        <w:t xml:space="preserve"> та членів К</w:t>
      </w:r>
      <w:r w:rsidRPr="00487969">
        <w:rPr>
          <w:rFonts w:ascii="Times New Roman" w:hAnsi="Times New Roman" w:cs="Times New Roman"/>
          <w:sz w:val="27"/>
          <w:szCs w:val="27"/>
        </w:rPr>
        <w:t>омісії.</w:t>
      </w:r>
    </w:p>
    <w:p w:rsidR="00152285" w:rsidRPr="00487969" w:rsidRDefault="00152285" w:rsidP="0060659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  <w:lang w:val="uk-UA"/>
        </w:rPr>
      </w:pPr>
      <w:r w:rsidRPr="00487969">
        <w:rPr>
          <w:color w:val="333333"/>
          <w:sz w:val="27"/>
          <w:szCs w:val="27"/>
          <w:lang w:val="uk-UA"/>
        </w:rPr>
        <w:t>1) голова комісії:</w:t>
      </w:r>
    </w:p>
    <w:p w:rsidR="00152285" w:rsidRPr="00487969" w:rsidRDefault="00152285" w:rsidP="0060659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  <w:lang w:val="uk-UA"/>
        </w:rPr>
      </w:pPr>
      <w:proofErr w:type="spellStart"/>
      <w:r w:rsidRPr="00487969">
        <w:rPr>
          <w:color w:val="333333"/>
          <w:sz w:val="27"/>
          <w:szCs w:val="27"/>
          <w:lang w:val="uk-UA"/>
        </w:rPr>
        <w:t>скликає</w:t>
      </w:r>
      <w:proofErr w:type="spellEnd"/>
      <w:r w:rsidRPr="00487969">
        <w:rPr>
          <w:color w:val="333333"/>
          <w:sz w:val="27"/>
          <w:szCs w:val="27"/>
          <w:lang w:val="uk-UA"/>
        </w:rPr>
        <w:t xml:space="preserve"> засідання комісії;</w:t>
      </w:r>
    </w:p>
    <w:p w:rsidR="00152285" w:rsidRPr="00487969" w:rsidRDefault="00152285" w:rsidP="00152285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  <w:lang w:val="uk-UA"/>
        </w:rPr>
      </w:pPr>
      <w:r w:rsidRPr="00487969">
        <w:rPr>
          <w:color w:val="333333"/>
          <w:sz w:val="27"/>
          <w:szCs w:val="27"/>
          <w:lang w:val="uk-UA"/>
        </w:rPr>
        <w:t>- організовує виїзне засідання за місцем розгляду спору;</w:t>
      </w:r>
    </w:p>
    <w:p w:rsidR="00152285" w:rsidRPr="00487969" w:rsidRDefault="00152285" w:rsidP="00152285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  <w:lang w:val="uk-UA"/>
        </w:rPr>
      </w:pPr>
      <w:r w:rsidRPr="00487969">
        <w:rPr>
          <w:color w:val="333333"/>
          <w:sz w:val="27"/>
          <w:szCs w:val="27"/>
          <w:lang w:val="uk-UA"/>
        </w:rPr>
        <w:t>- головує на засіданнях;</w:t>
      </w:r>
    </w:p>
    <w:p w:rsidR="00152285" w:rsidRPr="00487969" w:rsidRDefault="00152285" w:rsidP="00152285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  <w:lang w:val="uk-UA"/>
        </w:rPr>
      </w:pPr>
      <w:r w:rsidRPr="00487969">
        <w:rPr>
          <w:color w:val="333333"/>
          <w:sz w:val="27"/>
          <w:szCs w:val="27"/>
          <w:lang w:val="uk-UA"/>
        </w:rPr>
        <w:t>- подає до виконавчого комітету Лебединської міської ради пропозиції про зміни у складі комісії.</w:t>
      </w:r>
    </w:p>
    <w:p w:rsidR="00152285" w:rsidRPr="00487969" w:rsidRDefault="00152285" w:rsidP="0060659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  <w:lang w:val="uk-UA"/>
        </w:rPr>
      </w:pPr>
      <w:r w:rsidRPr="00487969">
        <w:rPr>
          <w:color w:val="333333"/>
          <w:sz w:val="27"/>
          <w:szCs w:val="27"/>
          <w:lang w:val="uk-UA"/>
        </w:rPr>
        <w:t>2) заступник голови комісії виконує обов’язки голови у випадку його відсутності або неможливості виконання ним своїх обов’язків за іншими обставинами, виконує інші доручення голови.</w:t>
      </w:r>
    </w:p>
    <w:p w:rsidR="00152285" w:rsidRPr="00487969" w:rsidRDefault="0056065B" w:rsidP="0060659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  <w:lang w:val="uk-UA"/>
        </w:rPr>
      </w:pPr>
      <w:r w:rsidRPr="00487969">
        <w:rPr>
          <w:color w:val="333333"/>
          <w:sz w:val="27"/>
          <w:szCs w:val="27"/>
          <w:lang w:val="uk-UA"/>
        </w:rPr>
        <w:t>3) с</w:t>
      </w:r>
      <w:r w:rsidR="00152285" w:rsidRPr="00487969">
        <w:rPr>
          <w:color w:val="333333"/>
          <w:sz w:val="27"/>
          <w:szCs w:val="27"/>
          <w:lang w:val="uk-UA"/>
        </w:rPr>
        <w:t>екретар комісії:</w:t>
      </w:r>
    </w:p>
    <w:p w:rsidR="00152285" w:rsidRPr="00487969" w:rsidRDefault="0056065B" w:rsidP="0060659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7"/>
          <w:szCs w:val="27"/>
          <w:lang w:val="uk-UA"/>
        </w:rPr>
      </w:pPr>
      <w:r w:rsidRPr="00487969">
        <w:rPr>
          <w:color w:val="333333"/>
          <w:sz w:val="27"/>
          <w:szCs w:val="27"/>
          <w:lang w:val="uk-UA"/>
        </w:rPr>
        <w:t>в</w:t>
      </w:r>
      <w:r w:rsidR="00152285" w:rsidRPr="00487969">
        <w:rPr>
          <w:color w:val="333333"/>
          <w:sz w:val="27"/>
          <w:szCs w:val="27"/>
          <w:lang w:val="uk-UA"/>
        </w:rPr>
        <w:t>еде реєстрацію заяв для розгляду комісією;</w:t>
      </w:r>
    </w:p>
    <w:p w:rsidR="00152285" w:rsidRPr="00487969" w:rsidRDefault="0056065B" w:rsidP="0056065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  <w:lang w:val="uk-UA"/>
        </w:rPr>
      </w:pPr>
      <w:r w:rsidRPr="00487969">
        <w:rPr>
          <w:color w:val="333333"/>
          <w:sz w:val="27"/>
          <w:szCs w:val="27"/>
          <w:lang w:val="uk-UA"/>
        </w:rPr>
        <w:t>- о</w:t>
      </w:r>
      <w:r w:rsidR="00152285" w:rsidRPr="00487969">
        <w:rPr>
          <w:color w:val="333333"/>
          <w:sz w:val="27"/>
          <w:szCs w:val="27"/>
          <w:lang w:val="uk-UA"/>
        </w:rPr>
        <w:t>рганізовує діловодство комісії;</w:t>
      </w:r>
    </w:p>
    <w:p w:rsidR="00152285" w:rsidRPr="00487969" w:rsidRDefault="0056065B" w:rsidP="0056065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  <w:lang w:val="uk-UA"/>
        </w:rPr>
      </w:pPr>
      <w:r w:rsidRPr="00487969">
        <w:rPr>
          <w:color w:val="333333"/>
          <w:sz w:val="27"/>
          <w:szCs w:val="27"/>
          <w:lang w:val="uk-UA"/>
        </w:rPr>
        <w:t>- в</w:t>
      </w:r>
      <w:r w:rsidR="00152285" w:rsidRPr="00487969">
        <w:rPr>
          <w:color w:val="333333"/>
          <w:sz w:val="27"/>
          <w:szCs w:val="27"/>
          <w:lang w:val="uk-UA"/>
        </w:rPr>
        <w:t>еде протоколи засідань комісії;</w:t>
      </w:r>
    </w:p>
    <w:p w:rsidR="00152285" w:rsidRPr="00487969" w:rsidRDefault="0056065B" w:rsidP="0056065B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7"/>
          <w:szCs w:val="27"/>
          <w:lang w:val="uk-UA"/>
        </w:rPr>
      </w:pPr>
      <w:r w:rsidRPr="00487969">
        <w:rPr>
          <w:color w:val="333333"/>
          <w:sz w:val="27"/>
          <w:szCs w:val="27"/>
          <w:lang w:val="uk-UA"/>
        </w:rPr>
        <w:t>- п</w:t>
      </w:r>
      <w:r w:rsidR="00152285" w:rsidRPr="00487969">
        <w:rPr>
          <w:color w:val="333333"/>
          <w:sz w:val="27"/>
          <w:szCs w:val="27"/>
          <w:lang w:val="uk-UA"/>
        </w:rPr>
        <w:t>ідписує спільно з головою комісії протоколи засідань комісії.</w:t>
      </w:r>
    </w:p>
    <w:p w:rsidR="009C3A52" w:rsidRPr="00487969" w:rsidRDefault="009C3A52" w:rsidP="00457A11">
      <w:pPr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7969">
        <w:rPr>
          <w:rFonts w:ascii="Times New Roman" w:hAnsi="Times New Roman" w:cs="Times New Roman"/>
          <w:sz w:val="27"/>
          <w:szCs w:val="27"/>
        </w:rPr>
        <w:t xml:space="preserve">2. Організація роботи Комісії покладається на голову Комісії, а у випадку його відсутності – на </w:t>
      </w:r>
      <w:r w:rsidR="00220D32" w:rsidRPr="00487969">
        <w:rPr>
          <w:rFonts w:ascii="Times New Roman" w:hAnsi="Times New Roman" w:cs="Times New Roman"/>
          <w:sz w:val="27"/>
          <w:szCs w:val="27"/>
        </w:rPr>
        <w:t>заступника гол</w:t>
      </w:r>
      <w:r w:rsidR="0056065B" w:rsidRPr="00487969">
        <w:rPr>
          <w:rFonts w:ascii="Times New Roman" w:hAnsi="Times New Roman" w:cs="Times New Roman"/>
          <w:sz w:val="27"/>
          <w:szCs w:val="27"/>
        </w:rPr>
        <w:t>ови</w:t>
      </w:r>
      <w:r w:rsidRPr="00487969">
        <w:rPr>
          <w:rFonts w:ascii="Times New Roman" w:hAnsi="Times New Roman" w:cs="Times New Roman"/>
          <w:sz w:val="27"/>
          <w:szCs w:val="27"/>
        </w:rPr>
        <w:t xml:space="preserve"> Комісії.</w:t>
      </w:r>
    </w:p>
    <w:p w:rsidR="009C3A52" w:rsidRPr="00487969" w:rsidRDefault="009C3A52" w:rsidP="00F77329">
      <w:pPr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7969">
        <w:rPr>
          <w:rFonts w:ascii="Times New Roman" w:hAnsi="Times New Roman" w:cs="Times New Roman"/>
          <w:sz w:val="27"/>
          <w:szCs w:val="27"/>
        </w:rPr>
        <w:t>3. Формою роботи Комісії є засідання, виїзні засідання (у випадку необхідності), що проводяться при наявності необхідних документів та заяв.</w:t>
      </w:r>
    </w:p>
    <w:p w:rsidR="009C3A52" w:rsidRPr="00487969" w:rsidRDefault="009C3A52" w:rsidP="00457A11">
      <w:pPr>
        <w:suppressAutoHyphens/>
        <w:ind w:firstLine="710"/>
        <w:jc w:val="both"/>
        <w:rPr>
          <w:rFonts w:ascii="Times New Roman" w:hAnsi="Times New Roman" w:cs="Times New Roman"/>
          <w:sz w:val="27"/>
          <w:szCs w:val="27"/>
        </w:rPr>
      </w:pPr>
      <w:r w:rsidRPr="00487969">
        <w:rPr>
          <w:rFonts w:ascii="Times New Roman" w:hAnsi="Times New Roman" w:cs="Times New Roman"/>
          <w:sz w:val="27"/>
          <w:szCs w:val="27"/>
        </w:rPr>
        <w:t>4. Засідання Комісії є правочинним, якщо у ньому бере участь не менше половини членів від її загального складу.</w:t>
      </w:r>
    </w:p>
    <w:p w:rsidR="009C3A52" w:rsidRPr="00487969" w:rsidRDefault="009C3A52" w:rsidP="00457A11">
      <w:pPr>
        <w:suppressAutoHyphens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87969">
        <w:rPr>
          <w:rFonts w:ascii="Times New Roman" w:hAnsi="Times New Roman" w:cs="Times New Roman"/>
          <w:sz w:val="27"/>
          <w:szCs w:val="27"/>
        </w:rPr>
        <w:t xml:space="preserve">5. Доповідачами спірних питань є спеціалісти </w:t>
      </w:r>
      <w:r w:rsidR="0055564F" w:rsidRPr="00487969">
        <w:rPr>
          <w:rFonts w:ascii="Times New Roman" w:hAnsi="Times New Roman" w:cs="Times New Roman"/>
          <w:sz w:val="27"/>
          <w:szCs w:val="27"/>
        </w:rPr>
        <w:t xml:space="preserve">відділу земельних відносин виконавчого комітету Лебединської міської ради або </w:t>
      </w:r>
      <w:r w:rsidRPr="00487969">
        <w:rPr>
          <w:rFonts w:ascii="Times New Roman" w:hAnsi="Times New Roman" w:cs="Times New Roman"/>
          <w:sz w:val="27"/>
          <w:szCs w:val="27"/>
        </w:rPr>
        <w:t>відділу містобудування та архітектури управління житлово-комунального господарства Лебединської міської ради. Співдоповідачами спірних питань можуть бути сертифіковані інженери-землевпорядники, які є розробниками документації із землеустрою.</w:t>
      </w:r>
    </w:p>
    <w:p w:rsidR="009C3A52" w:rsidRPr="00487969" w:rsidRDefault="009C3A52" w:rsidP="005B7A01">
      <w:pPr>
        <w:tabs>
          <w:tab w:val="left" w:pos="7020"/>
        </w:tabs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7969">
        <w:rPr>
          <w:rFonts w:ascii="Times New Roman" w:hAnsi="Times New Roman" w:cs="Times New Roman"/>
          <w:sz w:val="27"/>
          <w:szCs w:val="27"/>
        </w:rPr>
        <w:t>6.</w:t>
      </w:r>
      <w:r w:rsidR="00F77329" w:rsidRPr="00487969">
        <w:rPr>
          <w:rFonts w:ascii="Times New Roman" w:hAnsi="Times New Roman" w:cs="Times New Roman"/>
          <w:sz w:val="27"/>
          <w:szCs w:val="27"/>
        </w:rPr>
        <w:t xml:space="preserve"> </w:t>
      </w:r>
      <w:r w:rsidRPr="00487969">
        <w:rPr>
          <w:rFonts w:ascii="Times New Roman" w:hAnsi="Times New Roman" w:cs="Times New Roman"/>
          <w:sz w:val="27"/>
          <w:szCs w:val="27"/>
        </w:rPr>
        <w:t xml:space="preserve">До розгляду земельних спорів можуть залучатися спеціалісти інших структурних підрозділів міської ради, фахівці інших галузей, служб, компетентних у </w:t>
      </w:r>
      <w:r w:rsidR="00F77329" w:rsidRPr="00487969">
        <w:rPr>
          <w:rFonts w:ascii="Times New Roman" w:hAnsi="Times New Roman" w:cs="Times New Roman"/>
          <w:sz w:val="27"/>
          <w:szCs w:val="27"/>
        </w:rPr>
        <w:t>питаннях, що розглядаються на</w:t>
      </w:r>
      <w:r w:rsidRPr="00487969">
        <w:rPr>
          <w:rFonts w:ascii="Times New Roman" w:hAnsi="Times New Roman" w:cs="Times New Roman"/>
          <w:sz w:val="27"/>
          <w:szCs w:val="27"/>
        </w:rPr>
        <w:t xml:space="preserve"> засіданнях </w:t>
      </w:r>
      <w:r w:rsidR="00F77329" w:rsidRPr="00487969">
        <w:rPr>
          <w:rFonts w:ascii="Times New Roman" w:hAnsi="Times New Roman" w:cs="Times New Roman"/>
          <w:sz w:val="27"/>
          <w:szCs w:val="27"/>
        </w:rPr>
        <w:t xml:space="preserve">Комісії </w:t>
      </w:r>
      <w:r w:rsidRPr="00487969">
        <w:rPr>
          <w:rFonts w:ascii="Times New Roman" w:hAnsi="Times New Roman" w:cs="Times New Roman"/>
          <w:sz w:val="27"/>
          <w:szCs w:val="27"/>
        </w:rPr>
        <w:t xml:space="preserve">та запрошуватися депутати міської ради </w:t>
      </w:r>
      <w:r w:rsidR="00F77329" w:rsidRPr="00487969">
        <w:rPr>
          <w:rFonts w:ascii="Times New Roman" w:hAnsi="Times New Roman" w:cs="Times New Roman"/>
          <w:sz w:val="27"/>
          <w:szCs w:val="27"/>
        </w:rPr>
        <w:t>від</w:t>
      </w:r>
      <w:r w:rsidRPr="00487969">
        <w:rPr>
          <w:rFonts w:ascii="Times New Roman" w:hAnsi="Times New Roman" w:cs="Times New Roman"/>
          <w:sz w:val="27"/>
          <w:szCs w:val="27"/>
        </w:rPr>
        <w:t xml:space="preserve"> відповідно</w:t>
      </w:r>
      <w:r w:rsidR="00F77329" w:rsidRPr="00487969">
        <w:rPr>
          <w:rFonts w:ascii="Times New Roman" w:hAnsi="Times New Roman" w:cs="Times New Roman"/>
          <w:sz w:val="27"/>
          <w:szCs w:val="27"/>
        </w:rPr>
        <w:t>го виборчого округа</w:t>
      </w:r>
      <w:r w:rsidRPr="00487969">
        <w:rPr>
          <w:rFonts w:ascii="Times New Roman" w:hAnsi="Times New Roman" w:cs="Times New Roman"/>
          <w:sz w:val="27"/>
          <w:szCs w:val="27"/>
        </w:rPr>
        <w:t>.</w:t>
      </w:r>
    </w:p>
    <w:p w:rsidR="009C3A52" w:rsidRPr="00487969" w:rsidRDefault="009C3A52" w:rsidP="00487969">
      <w:pPr>
        <w:suppressAutoHyphens/>
        <w:ind w:firstLine="750"/>
        <w:jc w:val="both"/>
        <w:rPr>
          <w:rFonts w:ascii="Times New Roman" w:hAnsi="Times New Roman" w:cs="Times New Roman"/>
          <w:b/>
          <w:bCs/>
          <w:color w:val="FF6600"/>
          <w:sz w:val="27"/>
          <w:szCs w:val="27"/>
        </w:rPr>
      </w:pPr>
      <w:r w:rsidRPr="00487969">
        <w:rPr>
          <w:rFonts w:ascii="Times New Roman" w:hAnsi="Times New Roman" w:cs="Times New Roman"/>
          <w:sz w:val="27"/>
          <w:szCs w:val="27"/>
        </w:rPr>
        <w:t>7. Комісія, при здійсненні покладених на неї повноважень, має право одержувати необхідну усну і письмову інформацію від відповідних органів і посадових осіб місцевого самоврядування.</w:t>
      </w:r>
    </w:p>
    <w:p w:rsidR="000005E4" w:rsidRPr="00487969" w:rsidRDefault="000005E4" w:rsidP="00457A11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9C3A52" w:rsidRPr="00487969" w:rsidRDefault="009C3A52" w:rsidP="00457A11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487969">
        <w:rPr>
          <w:rFonts w:ascii="Times New Roman" w:hAnsi="Times New Roman" w:cs="Times New Roman"/>
          <w:b/>
          <w:bCs/>
          <w:sz w:val="27"/>
          <w:szCs w:val="27"/>
        </w:rPr>
        <w:t>І</w:t>
      </w:r>
      <w:r w:rsidRPr="00487969">
        <w:rPr>
          <w:rFonts w:ascii="Times New Roman" w:hAnsi="Times New Roman" w:cs="Times New Roman"/>
          <w:b/>
          <w:bCs/>
          <w:sz w:val="27"/>
          <w:szCs w:val="27"/>
          <w:lang w:val="en-US"/>
        </w:rPr>
        <w:t>V</w:t>
      </w:r>
      <w:r w:rsidRPr="00487969">
        <w:rPr>
          <w:rFonts w:ascii="Times New Roman" w:hAnsi="Times New Roman" w:cs="Times New Roman"/>
          <w:b/>
          <w:bCs/>
          <w:sz w:val="27"/>
          <w:szCs w:val="27"/>
        </w:rPr>
        <w:t xml:space="preserve">. </w:t>
      </w:r>
      <w:r w:rsidRPr="0048796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Порядок розгляду земельних спорів Комісією </w:t>
      </w:r>
    </w:p>
    <w:p w:rsidR="009C3A52" w:rsidRPr="00487969" w:rsidRDefault="009C3A52" w:rsidP="00457A11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C3A52" w:rsidRPr="00487969" w:rsidRDefault="009C3A52" w:rsidP="00457A11">
      <w:pPr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87969">
        <w:rPr>
          <w:rFonts w:ascii="Times New Roman" w:hAnsi="Times New Roman" w:cs="Times New Roman"/>
          <w:sz w:val="27"/>
          <w:szCs w:val="27"/>
        </w:rPr>
        <w:t xml:space="preserve">1. Земельні спори розглядаються на підставі заяви однієї із сторін </w:t>
      </w:r>
      <w:r w:rsidRPr="00487969">
        <w:rPr>
          <w:rFonts w:ascii="Times New Roman" w:hAnsi="Times New Roman" w:cs="Times New Roman"/>
          <w:color w:val="000000"/>
          <w:sz w:val="27"/>
          <w:szCs w:val="27"/>
        </w:rPr>
        <w:t xml:space="preserve">у </w:t>
      </w:r>
      <w:r w:rsidR="00DD3B4D" w:rsidRPr="00487969">
        <w:rPr>
          <w:rFonts w:ascii="Times New Roman" w:hAnsi="Times New Roman" w:cs="Times New Roman"/>
          <w:sz w:val="27"/>
          <w:szCs w:val="27"/>
          <w:shd w:val="clear" w:color="auto" w:fill="FFFFFF"/>
        </w:rPr>
        <w:t>тижневий строк з дня подання заяви.</w:t>
      </w:r>
      <w:r w:rsidRPr="0048796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9C3A52" w:rsidRPr="00487969" w:rsidRDefault="009C3A52" w:rsidP="00457A11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87969">
        <w:rPr>
          <w:rFonts w:ascii="Times New Roman" w:hAnsi="Times New Roman" w:cs="Times New Roman"/>
          <w:sz w:val="27"/>
          <w:szCs w:val="27"/>
        </w:rPr>
        <w:t>До заяви обов’язково додаються документи або їх копії, які обґрунтовують вимоги заявника.</w:t>
      </w:r>
    </w:p>
    <w:p w:rsidR="0055564F" w:rsidRPr="00487969" w:rsidRDefault="0055564F" w:rsidP="0055564F">
      <w:pPr>
        <w:ind w:firstLine="709"/>
        <w:jc w:val="both"/>
        <w:rPr>
          <w:rFonts w:ascii="Times New Roman" w:eastAsia="Calibri" w:hAnsi="Times New Roman" w:cs="Times New Roman"/>
          <w:color w:val="333333"/>
          <w:sz w:val="27"/>
          <w:szCs w:val="27"/>
          <w:shd w:val="clear" w:color="auto" w:fill="FFFFFF"/>
          <w:lang w:eastAsia="en-US"/>
        </w:rPr>
      </w:pPr>
      <w:r w:rsidRPr="00487969">
        <w:rPr>
          <w:rFonts w:ascii="Times New Roman" w:eastAsia="Calibri" w:hAnsi="Times New Roman" w:cs="Times New Roman"/>
          <w:color w:val="333333"/>
          <w:sz w:val="27"/>
          <w:szCs w:val="27"/>
          <w:shd w:val="clear" w:color="auto" w:fill="FFFFFF"/>
          <w:lang w:eastAsia="en-US"/>
        </w:rPr>
        <w:t xml:space="preserve">2. Земельні спори розглядаються за участю зацікавлених сторін, які повинні бути завчасно повідомлені про час і місце розгляду спору (не пізніше ніж за два дні до засідання комісії). У разі відсутності однієї із сторін при першому </w:t>
      </w:r>
      <w:r w:rsidRPr="00487969">
        <w:rPr>
          <w:rFonts w:ascii="Times New Roman" w:eastAsia="Calibri" w:hAnsi="Times New Roman" w:cs="Times New Roman"/>
          <w:color w:val="333333"/>
          <w:sz w:val="27"/>
          <w:szCs w:val="27"/>
          <w:shd w:val="clear" w:color="auto" w:fill="FFFFFF"/>
          <w:lang w:eastAsia="en-US"/>
        </w:rPr>
        <w:lastRenderedPageBreak/>
        <w:t>вирішенні питання і відсутності офіційної згоди на розгляд питання розгляд спору переноситься. Повторне відкладання розгляду спору може мати місце лише з поважних причин.</w:t>
      </w:r>
    </w:p>
    <w:p w:rsidR="0055564F" w:rsidRPr="00487969" w:rsidRDefault="0055564F" w:rsidP="0055564F">
      <w:pPr>
        <w:ind w:firstLine="709"/>
        <w:jc w:val="both"/>
        <w:rPr>
          <w:rFonts w:ascii="Times New Roman" w:eastAsia="Calibri" w:hAnsi="Times New Roman" w:cs="Times New Roman"/>
          <w:color w:val="333333"/>
          <w:sz w:val="27"/>
          <w:szCs w:val="27"/>
          <w:shd w:val="clear" w:color="auto" w:fill="FFFFFF"/>
          <w:lang w:eastAsia="en-US"/>
        </w:rPr>
      </w:pPr>
      <w:r w:rsidRPr="00487969">
        <w:rPr>
          <w:rFonts w:ascii="Times New Roman" w:eastAsia="Calibri" w:hAnsi="Times New Roman" w:cs="Times New Roman"/>
          <w:color w:val="333333"/>
          <w:sz w:val="27"/>
          <w:szCs w:val="27"/>
          <w:shd w:val="clear" w:color="auto" w:fill="FFFFFF"/>
          <w:lang w:eastAsia="en-US"/>
        </w:rPr>
        <w:t>3. Відсутність однієї із сторін без поважних причин при повторному розгляді земельного спору не зупиняє його розгляд і прийняття рішення.</w:t>
      </w:r>
    </w:p>
    <w:p w:rsidR="0033363F" w:rsidRPr="00487969" w:rsidRDefault="0033363F" w:rsidP="0033363F">
      <w:pPr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487969">
        <w:rPr>
          <w:rFonts w:ascii="Times New Roman" w:hAnsi="Times New Roman" w:cs="Times New Roman"/>
          <w:sz w:val="27"/>
          <w:szCs w:val="27"/>
          <w:shd w:val="clear" w:color="auto" w:fill="FFFFFF"/>
        </w:rPr>
        <w:t>4. У разі необхідності проведення обмірів земельних ділянок до роботи комісії можуть залучатись на платній основі, за рахунок заявника, працівники землевпорядних організацій.</w:t>
      </w:r>
    </w:p>
    <w:p w:rsidR="0055564F" w:rsidRPr="00487969" w:rsidRDefault="0033363F" w:rsidP="0055564F">
      <w:pPr>
        <w:suppressAutoHyphens/>
        <w:ind w:firstLine="71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87969">
        <w:rPr>
          <w:rFonts w:ascii="Times New Roman" w:hAnsi="Times New Roman" w:cs="Times New Roman"/>
          <w:bCs/>
          <w:sz w:val="27"/>
          <w:szCs w:val="27"/>
        </w:rPr>
        <w:t>5</w:t>
      </w:r>
      <w:r w:rsidR="0055564F" w:rsidRPr="00487969">
        <w:rPr>
          <w:rFonts w:ascii="Times New Roman" w:hAnsi="Times New Roman" w:cs="Times New Roman"/>
          <w:bCs/>
          <w:sz w:val="27"/>
          <w:szCs w:val="27"/>
        </w:rPr>
        <w:t>. Пропозиції щодо вирішення земельних спорів вважаються прийнятими Комісією, якщо за них проголосували більшість її членів, присутніх на засіданні. У разі рівної кількості голосів, голос голови Комісії є вирішальним.</w:t>
      </w:r>
    </w:p>
    <w:p w:rsidR="0055564F" w:rsidRPr="00487969" w:rsidRDefault="0033363F" w:rsidP="0055564F">
      <w:pPr>
        <w:suppressAutoHyphens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87969">
        <w:rPr>
          <w:rFonts w:ascii="Times New Roman" w:hAnsi="Times New Roman" w:cs="Times New Roman"/>
          <w:bCs/>
          <w:sz w:val="27"/>
          <w:szCs w:val="27"/>
        </w:rPr>
        <w:t>6</w:t>
      </w:r>
      <w:r w:rsidR="0055564F" w:rsidRPr="00487969">
        <w:rPr>
          <w:rFonts w:ascii="Times New Roman" w:hAnsi="Times New Roman" w:cs="Times New Roman"/>
          <w:bCs/>
          <w:sz w:val="27"/>
          <w:szCs w:val="27"/>
        </w:rPr>
        <w:t xml:space="preserve">. </w:t>
      </w:r>
      <w:r w:rsidR="0055564F" w:rsidRPr="00487969">
        <w:rPr>
          <w:rFonts w:ascii="Times New Roman" w:hAnsi="Times New Roman" w:cs="Times New Roman"/>
          <w:sz w:val="27"/>
          <w:szCs w:val="27"/>
        </w:rPr>
        <w:t>Рішен</w:t>
      </w:r>
      <w:r w:rsidR="0055564F" w:rsidRPr="00487969">
        <w:rPr>
          <w:rFonts w:ascii="Times New Roman" w:hAnsi="Times New Roman" w:cs="Times New Roman"/>
          <w:bCs/>
          <w:sz w:val="27"/>
          <w:szCs w:val="27"/>
        </w:rPr>
        <w:t>ня Комісії оформляється у вигляді протоколу, який підписується головуючим на засіданні Комісії</w:t>
      </w:r>
      <w:r w:rsidR="00DD3B4D" w:rsidRPr="00487969">
        <w:rPr>
          <w:rFonts w:ascii="Times New Roman" w:hAnsi="Times New Roman" w:cs="Times New Roman"/>
          <w:bCs/>
          <w:sz w:val="27"/>
          <w:szCs w:val="27"/>
        </w:rPr>
        <w:t xml:space="preserve"> та секретарем</w:t>
      </w:r>
      <w:r w:rsidR="0055564F" w:rsidRPr="00487969">
        <w:rPr>
          <w:rFonts w:ascii="Times New Roman" w:hAnsi="Times New Roman" w:cs="Times New Roman"/>
          <w:bCs/>
          <w:sz w:val="27"/>
          <w:szCs w:val="27"/>
        </w:rPr>
        <w:t>. До протоколу обов’язково включаються пропозиції щодо вирішення земельного спору, прийняті Комісією.</w:t>
      </w:r>
    </w:p>
    <w:p w:rsidR="0055564F" w:rsidRPr="00487969" w:rsidRDefault="0033363F" w:rsidP="0055564F">
      <w:pPr>
        <w:suppressAutoHyphens/>
        <w:ind w:firstLine="71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87969">
        <w:rPr>
          <w:rFonts w:ascii="Times New Roman" w:hAnsi="Times New Roman" w:cs="Times New Roman"/>
          <w:bCs/>
          <w:sz w:val="27"/>
          <w:szCs w:val="27"/>
        </w:rPr>
        <w:t>7</w:t>
      </w:r>
      <w:r w:rsidR="0055564F" w:rsidRPr="00487969">
        <w:rPr>
          <w:rFonts w:ascii="Times New Roman" w:hAnsi="Times New Roman" w:cs="Times New Roman"/>
          <w:bCs/>
          <w:sz w:val="27"/>
          <w:szCs w:val="27"/>
        </w:rPr>
        <w:t>. Протокол Комісії</w:t>
      </w:r>
      <w:r w:rsidRPr="00487969">
        <w:rPr>
          <w:rFonts w:ascii="Times New Roman" w:hAnsi="Times New Roman" w:cs="Times New Roman"/>
          <w:bCs/>
          <w:sz w:val="27"/>
          <w:szCs w:val="27"/>
        </w:rPr>
        <w:t xml:space="preserve"> затверджується рішенням виконавчого комітету Лебединської міської ради</w:t>
      </w:r>
    </w:p>
    <w:p w:rsidR="0033363F" w:rsidRPr="00487969" w:rsidRDefault="00FA7545" w:rsidP="0033363F">
      <w:pPr>
        <w:ind w:firstLine="709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487969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9. </w:t>
      </w:r>
      <w:r w:rsidR="0033363F" w:rsidRPr="00487969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У рішенні органу місцевого самоврядування визначається порядок його виконання.</w:t>
      </w:r>
    </w:p>
    <w:p w:rsidR="0033363F" w:rsidRPr="00487969" w:rsidRDefault="00DD3B4D" w:rsidP="0033363F">
      <w:pPr>
        <w:ind w:firstLine="709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487969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9</w:t>
      </w:r>
      <w:r w:rsidR="00FA7545" w:rsidRPr="00487969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.</w:t>
      </w:r>
      <w:r w:rsidRPr="00487969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r w:rsidR="0033363F" w:rsidRPr="00487969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Рішення передається сторонам у триденний строк з дня його прийняття.</w:t>
      </w:r>
    </w:p>
    <w:p w:rsidR="009C3A52" w:rsidRPr="00487969" w:rsidRDefault="009C3A52" w:rsidP="00457A11">
      <w:pPr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C3A52" w:rsidRPr="00487969" w:rsidRDefault="009C3A52" w:rsidP="00457A1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87969">
        <w:rPr>
          <w:rFonts w:ascii="Times New Roman" w:hAnsi="Times New Roman" w:cs="Times New Roman"/>
          <w:b/>
          <w:sz w:val="27"/>
          <w:szCs w:val="27"/>
          <w:lang w:val="en-US"/>
        </w:rPr>
        <w:t>V</w:t>
      </w:r>
      <w:r w:rsidRPr="00487969">
        <w:rPr>
          <w:rFonts w:ascii="Times New Roman" w:hAnsi="Times New Roman" w:cs="Times New Roman"/>
          <w:b/>
          <w:sz w:val="27"/>
          <w:szCs w:val="27"/>
        </w:rPr>
        <w:t>. Права та обов’язки сторін</w:t>
      </w:r>
      <w:r w:rsidR="00C10001" w:rsidRPr="00487969">
        <w:rPr>
          <w:rFonts w:ascii="Times New Roman" w:hAnsi="Times New Roman" w:cs="Times New Roman"/>
          <w:b/>
          <w:sz w:val="27"/>
          <w:szCs w:val="27"/>
        </w:rPr>
        <w:t xml:space="preserve"> при розгляді земельних спорів</w:t>
      </w:r>
    </w:p>
    <w:p w:rsidR="00C10001" w:rsidRPr="00487969" w:rsidRDefault="00C10001" w:rsidP="00457A11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10001" w:rsidRPr="00487969" w:rsidRDefault="00C10001" w:rsidP="00C10001">
      <w:pPr>
        <w:ind w:firstLine="709"/>
        <w:jc w:val="both"/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  <w:r w:rsidRPr="00487969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1. Сторони, які беруть участь у земельному спорі, мають право знайомитися з матеріалами щодо цього спору, робити з них виписки, брати участь у розгляді земельного спору, подавати документи та інші докази, порушувати клопотання, давати усні і письмові пояснення, заперечувати проти клопотань та доказів іншої сторони, одержувати копію рішення щодо земельного спору, і, у разі незгоди з цим рішенням, оскаржувати його.</w:t>
      </w:r>
    </w:p>
    <w:p w:rsidR="009C3A52" w:rsidRPr="00487969" w:rsidRDefault="009C3A52" w:rsidP="00457A11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9C3A52" w:rsidRPr="00487969" w:rsidRDefault="00487969" w:rsidP="00457A11">
      <w:pPr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87969">
        <w:rPr>
          <w:rFonts w:ascii="Times New Roman" w:hAnsi="Times New Roman" w:cs="Times New Roman"/>
          <w:b/>
          <w:sz w:val="27"/>
          <w:szCs w:val="27"/>
          <w:lang w:val="en-US"/>
        </w:rPr>
        <w:t>VI</w:t>
      </w:r>
      <w:r w:rsidR="009C3A52" w:rsidRPr="00487969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4F28CF">
        <w:rPr>
          <w:rFonts w:ascii="Times New Roman" w:hAnsi="Times New Roman" w:cs="Times New Roman"/>
          <w:b/>
          <w:sz w:val="27"/>
          <w:szCs w:val="27"/>
        </w:rPr>
        <w:t>Виконання рішення щодо земельного спору</w:t>
      </w:r>
    </w:p>
    <w:p w:rsidR="009C3A52" w:rsidRPr="00487969" w:rsidRDefault="009C3A52" w:rsidP="00457A11">
      <w:pPr>
        <w:ind w:firstLine="708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656D8" w:rsidRPr="00487969" w:rsidRDefault="0088397E" w:rsidP="0088397E">
      <w:pPr>
        <w:ind w:firstLine="709"/>
        <w:jc w:val="both"/>
        <w:rPr>
          <w:rFonts w:ascii="Times New Roman" w:eastAsia="Calibri" w:hAnsi="Times New Roman" w:cs="Times New Roman"/>
          <w:color w:val="333333"/>
          <w:sz w:val="27"/>
          <w:szCs w:val="27"/>
          <w:shd w:val="clear" w:color="auto" w:fill="FFFFFF"/>
          <w:lang w:eastAsia="en-US"/>
        </w:rPr>
      </w:pPr>
      <w:r w:rsidRPr="00487969">
        <w:rPr>
          <w:rFonts w:ascii="Times New Roman" w:eastAsia="Calibri" w:hAnsi="Times New Roman" w:cs="Times New Roman"/>
          <w:color w:val="333333"/>
          <w:sz w:val="27"/>
          <w:szCs w:val="27"/>
          <w:shd w:val="clear" w:color="auto" w:fill="FFFFFF"/>
          <w:lang w:eastAsia="en-US"/>
        </w:rPr>
        <w:t xml:space="preserve">1. </w:t>
      </w:r>
      <w:r w:rsidR="00C10001" w:rsidRPr="00487969">
        <w:rPr>
          <w:rFonts w:ascii="Times New Roman" w:eastAsia="Calibri" w:hAnsi="Times New Roman" w:cs="Times New Roman"/>
          <w:color w:val="333333"/>
          <w:sz w:val="27"/>
          <w:szCs w:val="27"/>
          <w:shd w:val="clear" w:color="auto" w:fill="FFFFFF"/>
          <w:lang w:eastAsia="en-US"/>
        </w:rPr>
        <w:t xml:space="preserve">Рішення органів місцевого самоврядування вступає в силу з моменту його прийняття. </w:t>
      </w:r>
    </w:p>
    <w:p w:rsidR="00C10001" w:rsidRPr="00487969" w:rsidRDefault="0088397E" w:rsidP="0088397E">
      <w:pPr>
        <w:ind w:firstLine="709"/>
        <w:jc w:val="both"/>
        <w:rPr>
          <w:rFonts w:ascii="Times New Roman" w:eastAsia="Calibri" w:hAnsi="Times New Roman" w:cs="Times New Roman"/>
          <w:color w:val="333333"/>
          <w:sz w:val="27"/>
          <w:szCs w:val="27"/>
          <w:lang w:eastAsia="en-US"/>
        </w:rPr>
      </w:pPr>
      <w:r w:rsidRPr="00487969">
        <w:rPr>
          <w:rFonts w:ascii="Times New Roman" w:eastAsia="Calibri" w:hAnsi="Times New Roman" w:cs="Times New Roman"/>
          <w:color w:val="333333"/>
          <w:sz w:val="27"/>
          <w:szCs w:val="27"/>
          <w:lang w:eastAsia="en-US"/>
        </w:rPr>
        <w:t xml:space="preserve">2. </w:t>
      </w:r>
      <w:r w:rsidR="00C10001" w:rsidRPr="00487969">
        <w:rPr>
          <w:rFonts w:ascii="Times New Roman" w:eastAsia="Calibri" w:hAnsi="Times New Roman" w:cs="Times New Roman"/>
          <w:color w:val="333333"/>
          <w:sz w:val="27"/>
          <w:szCs w:val="27"/>
          <w:lang w:eastAsia="en-US"/>
        </w:rPr>
        <w:t>Виконання рішення не звільняє порушника від відшкодування збитків або втрат сільськогосподарського та лісогосподарського виробництва внаслідок порушення земельного законодавства.</w:t>
      </w:r>
      <w:bookmarkStart w:id="1" w:name="n1601"/>
      <w:bookmarkEnd w:id="1"/>
    </w:p>
    <w:p w:rsidR="00C10001" w:rsidRPr="00487969" w:rsidRDefault="0088397E" w:rsidP="0088397E">
      <w:pPr>
        <w:ind w:firstLine="709"/>
        <w:jc w:val="both"/>
        <w:rPr>
          <w:rFonts w:ascii="Times New Roman" w:eastAsia="Calibri" w:hAnsi="Times New Roman" w:cs="Times New Roman"/>
          <w:color w:val="333333"/>
          <w:sz w:val="27"/>
          <w:szCs w:val="27"/>
          <w:shd w:val="clear" w:color="auto" w:fill="FFFFFF"/>
          <w:lang w:eastAsia="en-US"/>
        </w:rPr>
      </w:pPr>
      <w:r w:rsidRPr="00487969">
        <w:rPr>
          <w:rFonts w:ascii="Times New Roman" w:eastAsia="Calibri" w:hAnsi="Times New Roman" w:cs="Times New Roman"/>
          <w:color w:val="333333"/>
          <w:sz w:val="27"/>
          <w:szCs w:val="27"/>
          <w:lang w:eastAsia="en-US"/>
        </w:rPr>
        <w:t xml:space="preserve">3. </w:t>
      </w:r>
      <w:r w:rsidR="00C10001" w:rsidRPr="00487969">
        <w:rPr>
          <w:rFonts w:ascii="Times New Roman" w:eastAsia="Calibri" w:hAnsi="Times New Roman" w:cs="Times New Roman"/>
          <w:color w:val="333333"/>
          <w:sz w:val="27"/>
          <w:szCs w:val="27"/>
          <w:lang w:eastAsia="en-US"/>
        </w:rPr>
        <w:t>Виконання рішення щодо земельних спорів може бути призупинено або його термін може бути продовжений судом.</w:t>
      </w:r>
    </w:p>
    <w:p w:rsidR="00DC0E16" w:rsidRPr="00487969" w:rsidRDefault="0088397E" w:rsidP="00487969">
      <w:pPr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87969">
        <w:rPr>
          <w:rFonts w:ascii="Times New Roman" w:hAnsi="Times New Roman" w:cs="Times New Roman"/>
          <w:sz w:val="27"/>
          <w:szCs w:val="27"/>
        </w:rPr>
        <w:t xml:space="preserve">4. </w:t>
      </w:r>
      <w:r w:rsidR="009C3A52" w:rsidRPr="00487969">
        <w:rPr>
          <w:rFonts w:ascii="Times New Roman" w:hAnsi="Times New Roman" w:cs="Times New Roman"/>
          <w:sz w:val="27"/>
          <w:szCs w:val="27"/>
        </w:rPr>
        <w:t xml:space="preserve">Зміни та доповнення до </w:t>
      </w:r>
      <w:r w:rsidR="00A00494" w:rsidRPr="00487969">
        <w:rPr>
          <w:rFonts w:ascii="Times New Roman" w:hAnsi="Times New Roman" w:cs="Times New Roman"/>
          <w:sz w:val="27"/>
          <w:szCs w:val="27"/>
        </w:rPr>
        <w:t xml:space="preserve">цього </w:t>
      </w:r>
      <w:r w:rsidR="009C3A52" w:rsidRPr="00487969">
        <w:rPr>
          <w:rFonts w:ascii="Times New Roman" w:hAnsi="Times New Roman" w:cs="Times New Roman"/>
          <w:sz w:val="27"/>
          <w:szCs w:val="27"/>
        </w:rPr>
        <w:t>Положення вносяться рішенням виконавчого комітету Лебединської міської ради.</w:t>
      </w:r>
    </w:p>
    <w:p w:rsidR="00487969" w:rsidRDefault="00487969" w:rsidP="00457A11">
      <w:pPr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C3A52" w:rsidRPr="00487969" w:rsidRDefault="009C3A52" w:rsidP="00457A11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487969">
        <w:rPr>
          <w:rFonts w:ascii="Times New Roman" w:hAnsi="Times New Roman" w:cs="Times New Roman"/>
          <w:b/>
          <w:sz w:val="27"/>
          <w:szCs w:val="27"/>
        </w:rPr>
        <w:t>Керуючий справами</w:t>
      </w:r>
    </w:p>
    <w:p w:rsidR="009C3A52" w:rsidRPr="00487969" w:rsidRDefault="009C3A52" w:rsidP="00457A11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7"/>
          <w:szCs w:val="27"/>
        </w:rPr>
      </w:pPr>
      <w:r w:rsidRPr="00487969">
        <w:rPr>
          <w:rFonts w:ascii="Times New Roman" w:hAnsi="Times New Roman" w:cs="Times New Roman"/>
          <w:b/>
          <w:sz w:val="27"/>
          <w:szCs w:val="27"/>
        </w:rPr>
        <w:t xml:space="preserve">виконавчого комітету                        </w:t>
      </w:r>
      <w:r w:rsidR="00F80407" w:rsidRPr="00487969">
        <w:rPr>
          <w:rFonts w:ascii="Times New Roman" w:hAnsi="Times New Roman" w:cs="Times New Roman"/>
          <w:b/>
          <w:sz w:val="27"/>
          <w:szCs w:val="27"/>
        </w:rPr>
        <w:t xml:space="preserve">                               Сергій ПОДОЛЬКО</w:t>
      </w:r>
    </w:p>
    <w:p w:rsidR="00487969" w:rsidRDefault="00487969" w:rsidP="00A86075">
      <w:pPr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487969" w:rsidRDefault="00A86075" w:rsidP="00A86075">
      <w:pPr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487969">
        <w:rPr>
          <w:rFonts w:ascii="Times New Roman" w:hAnsi="Times New Roman" w:cs="Times New Roman"/>
          <w:b/>
          <w:bCs/>
          <w:sz w:val="27"/>
          <w:szCs w:val="27"/>
        </w:rPr>
        <w:t>Начальник відділу земельних відносин</w:t>
      </w:r>
      <w:r w:rsidR="00487969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487969">
        <w:rPr>
          <w:rFonts w:ascii="Times New Roman" w:hAnsi="Times New Roman" w:cs="Times New Roman"/>
          <w:b/>
          <w:bCs/>
          <w:sz w:val="27"/>
          <w:szCs w:val="27"/>
        </w:rPr>
        <w:t>виконавчого</w:t>
      </w:r>
    </w:p>
    <w:p w:rsidR="00487969" w:rsidRDefault="00A86075" w:rsidP="00487969">
      <w:pPr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487969">
        <w:rPr>
          <w:rFonts w:ascii="Times New Roman" w:hAnsi="Times New Roman" w:cs="Times New Roman"/>
          <w:b/>
          <w:bCs/>
          <w:sz w:val="27"/>
          <w:szCs w:val="27"/>
        </w:rPr>
        <w:t>комітету Лебединської</w:t>
      </w:r>
      <w:r w:rsidR="00487969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487969">
        <w:rPr>
          <w:rFonts w:ascii="Times New Roman" w:hAnsi="Times New Roman" w:cs="Times New Roman"/>
          <w:b/>
          <w:bCs/>
          <w:sz w:val="27"/>
          <w:szCs w:val="27"/>
        </w:rPr>
        <w:t>міської ради</w:t>
      </w:r>
      <w:r w:rsidRPr="00487969">
        <w:rPr>
          <w:rFonts w:ascii="Times New Roman" w:hAnsi="Times New Roman" w:cs="Times New Roman"/>
          <w:b/>
          <w:bCs/>
          <w:sz w:val="27"/>
          <w:szCs w:val="27"/>
        </w:rPr>
        <w:tab/>
      </w:r>
      <w:r w:rsidR="00422B8D" w:rsidRPr="00487969">
        <w:rPr>
          <w:rFonts w:ascii="Times New Roman" w:hAnsi="Times New Roman" w:cs="Times New Roman"/>
          <w:b/>
          <w:bCs/>
          <w:sz w:val="27"/>
          <w:szCs w:val="27"/>
        </w:rPr>
        <w:t xml:space="preserve">    </w:t>
      </w:r>
      <w:r w:rsidR="00487969"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</w:t>
      </w:r>
      <w:r w:rsidRPr="00487969">
        <w:rPr>
          <w:rFonts w:ascii="Times New Roman" w:hAnsi="Times New Roman" w:cs="Times New Roman"/>
          <w:b/>
          <w:bCs/>
          <w:sz w:val="27"/>
          <w:szCs w:val="27"/>
        </w:rPr>
        <w:t>Тетяна НАЙДА</w:t>
      </w:r>
    </w:p>
    <w:p w:rsidR="00487969" w:rsidRPr="00487969" w:rsidRDefault="00487969" w:rsidP="00487969">
      <w:pPr>
        <w:tabs>
          <w:tab w:val="left" w:pos="5670"/>
        </w:tabs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48796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487969">
        <w:rPr>
          <w:rFonts w:ascii="Times New Roman" w:hAnsi="Times New Roman" w:cs="Times New Roman"/>
          <w:sz w:val="28"/>
          <w:szCs w:val="28"/>
        </w:rPr>
        <w:t>ЗАТВЕРДЖЕНО</w:t>
      </w:r>
    </w:p>
    <w:p w:rsidR="00487969" w:rsidRPr="00487969" w:rsidRDefault="00487969" w:rsidP="00487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487969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487969" w:rsidRPr="00487969" w:rsidRDefault="00487969" w:rsidP="004879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487969">
        <w:rPr>
          <w:rFonts w:ascii="Times New Roman" w:hAnsi="Times New Roman" w:cs="Times New Roman"/>
          <w:sz w:val="28"/>
          <w:szCs w:val="28"/>
        </w:rPr>
        <w:t>Лебединської міської ради</w:t>
      </w:r>
    </w:p>
    <w:p w:rsidR="00487969" w:rsidRPr="00487969" w:rsidRDefault="00487969" w:rsidP="00487969">
      <w:pPr>
        <w:ind w:firstLine="5760"/>
        <w:rPr>
          <w:rFonts w:ascii="Times New Roman" w:hAnsi="Times New Roman" w:cs="Times New Roman"/>
          <w:sz w:val="28"/>
          <w:szCs w:val="28"/>
        </w:rPr>
      </w:pPr>
    </w:p>
    <w:p w:rsidR="00487969" w:rsidRPr="00487969" w:rsidRDefault="00487969" w:rsidP="00487969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87969">
        <w:rPr>
          <w:rFonts w:ascii="Times New Roman" w:hAnsi="Times New Roman" w:cs="Times New Roman"/>
          <w:sz w:val="28"/>
          <w:szCs w:val="28"/>
        </w:rPr>
        <w:t xml:space="preserve"> 00 липня 2021 року № 000-МР</w:t>
      </w:r>
    </w:p>
    <w:p w:rsidR="009C3A52" w:rsidRDefault="009C3A52" w:rsidP="004879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3A52" w:rsidRDefault="009C3A52" w:rsidP="00457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9C3A52" w:rsidRPr="0021397C" w:rsidRDefault="009C3A52" w:rsidP="00F80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комісії з вирішення земельних спорів </w:t>
      </w:r>
      <w:r w:rsidR="00C22977">
        <w:rPr>
          <w:rFonts w:ascii="Times New Roman" w:hAnsi="Times New Roman" w:cs="Times New Roman"/>
          <w:b/>
          <w:sz w:val="28"/>
          <w:szCs w:val="28"/>
        </w:rPr>
        <w:t>на території Лебединської міської територіальної громади</w:t>
      </w:r>
    </w:p>
    <w:p w:rsidR="009C3A52" w:rsidRPr="00EC69E3" w:rsidRDefault="009C3A52" w:rsidP="00457A1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6"/>
        <w:gridCol w:w="4752"/>
      </w:tblGrid>
      <w:tr w:rsidR="009C3A52" w:rsidRPr="004339FE" w:rsidTr="00F302A8">
        <w:tc>
          <w:tcPr>
            <w:tcW w:w="4886" w:type="dxa"/>
          </w:tcPr>
          <w:p w:rsidR="00C22977" w:rsidRPr="004339FE" w:rsidRDefault="00C22977" w:rsidP="00C229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339FE">
              <w:rPr>
                <w:rFonts w:ascii="Times New Roman" w:hAnsi="Times New Roman" w:cs="Times New Roman"/>
                <w:bCs/>
                <w:sz w:val="28"/>
                <w:szCs w:val="28"/>
              </w:rPr>
              <w:t>Зікєєва</w:t>
            </w:r>
            <w:proofErr w:type="spellEnd"/>
            <w:r w:rsidRPr="00433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F80407" w:rsidRPr="004339FE" w:rsidRDefault="00C22977" w:rsidP="00C22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9FE">
              <w:rPr>
                <w:rFonts w:ascii="Times New Roman" w:hAnsi="Times New Roman" w:cs="Times New Roman"/>
                <w:bCs/>
                <w:sz w:val="28"/>
                <w:szCs w:val="28"/>
              </w:rPr>
              <w:t>Ольга Віталіївна</w:t>
            </w:r>
          </w:p>
        </w:tc>
        <w:tc>
          <w:tcPr>
            <w:tcW w:w="4752" w:type="dxa"/>
          </w:tcPr>
          <w:p w:rsidR="00F80407" w:rsidRPr="004339FE" w:rsidRDefault="00C22977" w:rsidP="00A86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9FE">
              <w:rPr>
                <w:rFonts w:ascii="Times New Roman" w:hAnsi="Times New Roman" w:cs="Times New Roman"/>
                <w:sz w:val="28"/>
                <w:szCs w:val="28"/>
              </w:rPr>
              <w:t xml:space="preserve">перший </w:t>
            </w:r>
            <w:r w:rsidR="009C3A52" w:rsidRPr="004339FE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голови, голова комісії</w:t>
            </w:r>
          </w:p>
        </w:tc>
      </w:tr>
      <w:tr w:rsidR="00C22977" w:rsidRPr="004339FE" w:rsidTr="00F302A8">
        <w:tc>
          <w:tcPr>
            <w:tcW w:w="4886" w:type="dxa"/>
          </w:tcPr>
          <w:p w:rsidR="00C22977" w:rsidRPr="004339FE" w:rsidRDefault="00C22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39FE">
              <w:rPr>
                <w:rFonts w:ascii="Times New Roman" w:hAnsi="Times New Roman" w:cs="Times New Roman"/>
                <w:sz w:val="28"/>
                <w:szCs w:val="28"/>
              </w:rPr>
              <w:t>Парфило</w:t>
            </w:r>
            <w:proofErr w:type="spellEnd"/>
            <w:r w:rsidRPr="00433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2977" w:rsidRPr="004339FE" w:rsidRDefault="00C22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9FE">
              <w:rPr>
                <w:rFonts w:ascii="Times New Roman" w:hAnsi="Times New Roman" w:cs="Times New Roman"/>
                <w:sz w:val="28"/>
                <w:szCs w:val="28"/>
              </w:rPr>
              <w:t>Олексій Іванович</w:t>
            </w:r>
          </w:p>
        </w:tc>
        <w:tc>
          <w:tcPr>
            <w:tcW w:w="4752" w:type="dxa"/>
          </w:tcPr>
          <w:p w:rsidR="004339FE" w:rsidRPr="004339FE" w:rsidRDefault="004339FE" w:rsidP="004339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9FE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житлово-комунального господарства Лебединської міської ради, заступник голови комісії</w:t>
            </w:r>
          </w:p>
        </w:tc>
      </w:tr>
      <w:tr w:rsidR="004339FE" w:rsidRPr="004339FE" w:rsidTr="00F302A8">
        <w:tc>
          <w:tcPr>
            <w:tcW w:w="4886" w:type="dxa"/>
          </w:tcPr>
          <w:p w:rsidR="004339FE" w:rsidRPr="004339FE" w:rsidRDefault="004339FE" w:rsidP="004339F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9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Найда </w:t>
            </w:r>
          </w:p>
          <w:p w:rsidR="004339FE" w:rsidRPr="004339FE" w:rsidRDefault="004339FE" w:rsidP="004339F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9FE">
              <w:rPr>
                <w:rFonts w:ascii="Times New Roman" w:hAnsi="Times New Roman" w:cs="Times New Roman"/>
                <w:bCs/>
                <w:sz w:val="28"/>
                <w:szCs w:val="28"/>
              </w:rPr>
              <w:t>Тетяна Олександрівна</w:t>
            </w:r>
          </w:p>
          <w:p w:rsidR="004339FE" w:rsidRPr="004339FE" w:rsidRDefault="004339FE" w:rsidP="004339F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52" w:type="dxa"/>
          </w:tcPr>
          <w:p w:rsidR="004339FE" w:rsidRPr="004339FE" w:rsidRDefault="004339FE" w:rsidP="004339F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9FE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відділу земельних відносин виконавчого комітету Лебединської міської ради, секретар конкурсної комісії</w:t>
            </w:r>
          </w:p>
        </w:tc>
      </w:tr>
      <w:tr w:rsidR="004339FE" w:rsidRPr="004339FE" w:rsidTr="00F302A8">
        <w:tc>
          <w:tcPr>
            <w:tcW w:w="4886" w:type="dxa"/>
          </w:tcPr>
          <w:p w:rsidR="004339FE" w:rsidRPr="004339FE" w:rsidRDefault="00A86075" w:rsidP="004339F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1610">
              <w:rPr>
                <w:rFonts w:ascii="Times New Roman" w:hAnsi="Times New Roman" w:cs="Times New Roman"/>
                <w:bCs/>
                <w:sz w:val="28"/>
                <w:szCs w:val="28"/>
              </w:rPr>
              <w:t>Члени комісії</w:t>
            </w:r>
          </w:p>
        </w:tc>
        <w:tc>
          <w:tcPr>
            <w:tcW w:w="4752" w:type="dxa"/>
          </w:tcPr>
          <w:p w:rsidR="004339FE" w:rsidRPr="004339FE" w:rsidRDefault="004339FE" w:rsidP="004339F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339FE" w:rsidRPr="004339FE" w:rsidTr="00F302A8">
        <w:tc>
          <w:tcPr>
            <w:tcW w:w="4886" w:type="dxa"/>
          </w:tcPr>
          <w:p w:rsidR="004339FE" w:rsidRPr="004339FE" w:rsidRDefault="004339FE" w:rsidP="004339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39FE">
              <w:rPr>
                <w:rFonts w:ascii="Times New Roman" w:hAnsi="Times New Roman" w:cs="Times New Roman"/>
                <w:sz w:val="28"/>
                <w:szCs w:val="28"/>
              </w:rPr>
              <w:t>Звоновський</w:t>
            </w:r>
            <w:proofErr w:type="spellEnd"/>
          </w:p>
          <w:p w:rsidR="004339FE" w:rsidRPr="004339FE" w:rsidRDefault="004339FE" w:rsidP="004339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9FE">
              <w:rPr>
                <w:rFonts w:ascii="Times New Roman" w:hAnsi="Times New Roman" w:cs="Times New Roman"/>
                <w:sz w:val="28"/>
                <w:szCs w:val="28"/>
              </w:rPr>
              <w:t xml:space="preserve">Руслан Анатолійович </w:t>
            </w:r>
          </w:p>
        </w:tc>
        <w:tc>
          <w:tcPr>
            <w:tcW w:w="4752" w:type="dxa"/>
          </w:tcPr>
          <w:p w:rsidR="004339FE" w:rsidRPr="004339FE" w:rsidRDefault="00422B8D" w:rsidP="00A86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4339FE" w:rsidRPr="004339FE">
              <w:rPr>
                <w:rFonts w:ascii="Times New Roman" w:hAnsi="Times New Roman" w:cs="Times New Roman"/>
                <w:sz w:val="28"/>
                <w:szCs w:val="28"/>
              </w:rPr>
              <w:t xml:space="preserve"> юридичного відділу  виконавчого комітету Лебединської міської ради (секретар комісії)</w:t>
            </w:r>
          </w:p>
        </w:tc>
      </w:tr>
      <w:tr w:rsidR="004339FE" w:rsidRPr="004339FE" w:rsidTr="00F302A8">
        <w:tc>
          <w:tcPr>
            <w:tcW w:w="4886" w:type="dxa"/>
          </w:tcPr>
          <w:p w:rsidR="004339FE" w:rsidRPr="004339FE" w:rsidRDefault="004339FE" w:rsidP="004339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9FE">
              <w:rPr>
                <w:rFonts w:ascii="Times New Roman" w:hAnsi="Times New Roman" w:cs="Times New Roman"/>
                <w:sz w:val="28"/>
                <w:szCs w:val="28"/>
              </w:rPr>
              <w:t xml:space="preserve">Коваленко </w:t>
            </w:r>
          </w:p>
          <w:p w:rsidR="004339FE" w:rsidRPr="004339FE" w:rsidRDefault="004339FE" w:rsidP="004339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9FE">
              <w:rPr>
                <w:rFonts w:ascii="Times New Roman" w:hAnsi="Times New Roman" w:cs="Times New Roman"/>
                <w:sz w:val="28"/>
                <w:szCs w:val="28"/>
              </w:rPr>
              <w:t xml:space="preserve">Ольга Миколаївна  </w:t>
            </w:r>
          </w:p>
        </w:tc>
        <w:tc>
          <w:tcPr>
            <w:tcW w:w="4752" w:type="dxa"/>
          </w:tcPr>
          <w:p w:rsidR="004339FE" w:rsidRPr="004339FE" w:rsidRDefault="004339FE" w:rsidP="004339F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9FE">
              <w:rPr>
                <w:rFonts w:ascii="Times New Roman" w:hAnsi="Times New Roman" w:cs="Times New Roman"/>
                <w:sz w:val="28"/>
                <w:szCs w:val="28"/>
              </w:rPr>
              <w:t>директор комунального підприємства «Бюро технічної інвентаризації виконавчого комітету Лебединської міської ради»</w:t>
            </w:r>
          </w:p>
        </w:tc>
      </w:tr>
      <w:tr w:rsidR="004339FE" w:rsidRPr="004339FE" w:rsidTr="00F302A8">
        <w:tc>
          <w:tcPr>
            <w:tcW w:w="4886" w:type="dxa"/>
          </w:tcPr>
          <w:p w:rsidR="004339FE" w:rsidRPr="004339FE" w:rsidRDefault="004339FE" w:rsidP="004339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39FE">
              <w:rPr>
                <w:rFonts w:ascii="Times New Roman" w:hAnsi="Times New Roman" w:cs="Times New Roman"/>
                <w:sz w:val="28"/>
                <w:szCs w:val="28"/>
              </w:rPr>
              <w:t>Ніконенко</w:t>
            </w:r>
            <w:proofErr w:type="spellEnd"/>
          </w:p>
          <w:p w:rsidR="004339FE" w:rsidRPr="004339FE" w:rsidRDefault="004339FE" w:rsidP="004339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9FE"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 Петрович </w:t>
            </w:r>
          </w:p>
        </w:tc>
        <w:tc>
          <w:tcPr>
            <w:tcW w:w="4752" w:type="dxa"/>
          </w:tcPr>
          <w:p w:rsidR="004339FE" w:rsidRPr="004339FE" w:rsidRDefault="004339FE" w:rsidP="004339F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9FE">
              <w:rPr>
                <w:rFonts w:ascii="Times New Roman" w:hAnsi="Times New Roman" w:cs="Times New Roman"/>
                <w:sz w:val="28"/>
                <w:szCs w:val="28"/>
              </w:rPr>
              <w:t>начальник відділу містобудування та архітектури управління житлово-комунального господарства  Лебединської міської ради</w:t>
            </w:r>
          </w:p>
        </w:tc>
      </w:tr>
      <w:tr w:rsidR="004339FE" w:rsidRPr="004339FE" w:rsidTr="00F302A8">
        <w:tc>
          <w:tcPr>
            <w:tcW w:w="4886" w:type="dxa"/>
          </w:tcPr>
          <w:p w:rsidR="004339FE" w:rsidRPr="004339FE" w:rsidRDefault="004339FE" w:rsidP="00433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9FE">
              <w:rPr>
                <w:rFonts w:ascii="Times New Roman" w:hAnsi="Times New Roman" w:cs="Times New Roman"/>
                <w:sz w:val="28"/>
                <w:szCs w:val="28"/>
              </w:rPr>
              <w:t>Староста відповідного старостинського округу</w:t>
            </w:r>
          </w:p>
          <w:p w:rsidR="00A86075" w:rsidRPr="004339FE" w:rsidRDefault="004339FE" w:rsidP="00772B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9FE">
              <w:rPr>
                <w:rFonts w:ascii="Times New Roman" w:hAnsi="Times New Roman" w:cs="Times New Roman"/>
                <w:sz w:val="28"/>
                <w:szCs w:val="28"/>
              </w:rPr>
              <w:t>Депутат Лебединської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відповідного округу</w:t>
            </w:r>
          </w:p>
        </w:tc>
        <w:tc>
          <w:tcPr>
            <w:tcW w:w="4752" w:type="dxa"/>
          </w:tcPr>
          <w:p w:rsidR="004339FE" w:rsidRPr="004339FE" w:rsidRDefault="004339FE" w:rsidP="004339F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86075" w:rsidRDefault="00A86075" w:rsidP="00457A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075" w:rsidRPr="00A86075" w:rsidRDefault="00A86075" w:rsidP="00A860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075">
        <w:rPr>
          <w:rFonts w:ascii="Times New Roman" w:hAnsi="Times New Roman" w:cs="Times New Roman"/>
          <w:b/>
          <w:sz w:val="28"/>
          <w:szCs w:val="28"/>
        </w:rPr>
        <w:t>Керуючий справами</w:t>
      </w:r>
    </w:p>
    <w:p w:rsidR="00A86075" w:rsidRPr="00A86075" w:rsidRDefault="00A86075" w:rsidP="00A86075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075">
        <w:rPr>
          <w:rFonts w:ascii="Times New Roman" w:hAnsi="Times New Roman" w:cs="Times New Roman"/>
          <w:b/>
          <w:sz w:val="28"/>
          <w:szCs w:val="28"/>
        </w:rPr>
        <w:t>виконавчого комітету                                                       Сергій ПОДОЛЬКО</w:t>
      </w:r>
    </w:p>
    <w:p w:rsidR="00A86075" w:rsidRPr="00A86075" w:rsidRDefault="00A86075" w:rsidP="00A86075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6075" w:rsidRPr="00A86075" w:rsidRDefault="00A86075" w:rsidP="00A8607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6075">
        <w:rPr>
          <w:rFonts w:ascii="Times New Roman" w:hAnsi="Times New Roman" w:cs="Times New Roman"/>
          <w:b/>
          <w:bCs/>
          <w:sz w:val="28"/>
          <w:szCs w:val="28"/>
        </w:rPr>
        <w:t>Начальник відділу земельних відносин</w:t>
      </w:r>
      <w:r w:rsidR="00772B1E" w:rsidRPr="00772B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2B1E" w:rsidRPr="00A86075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</w:p>
    <w:p w:rsidR="009C3A52" w:rsidRDefault="00A86075" w:rsidP="00772B1E">
      <w:pPr>
        <w:jc w:val="both"/>
        <w:rPr>
          <w:b/>
        </w:rPr>
      </w:pPr>
      <w:r w:rsidRPr="00A86075">
        <w:rPr>
          <w:rFonts w:ascii="Times New Roman" w:hAnsi="Times New Roman" w:cs="Times New Roman"/>
          <w:b/>
          <w:bCs/>
          <w:sz w:val="28"/>
          <w:szCs w:val="28"/>
        </w:rPr>
        <w:t>комітету Лебединської</w:t>
      </w:r>
      <w:r w:rsidR="00772B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6075">
        <w:rPr>
          <w:rFonts w:ascii="Times New Roman" w:hAnsi="Times New Roman" w:cs="Times New Roman"/>
          <w:b/>
          <w:bCs/>
          <w:sz w:val="28"/>
          <w:szCs w:val="28"/>
        </w:rPr>
        <w:t>міської ради</w:t>
      </w:r>
      <w:r w:rsidRPr="00A860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72B1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A86075">
        <w:rPr>
          <w:rFonts w:ascii="Times New Roman" w:hAnsi="Times New Roman" w:cs="Times New Roman"/>
          <w:b/>
          <w:bCs/>
          <w:sz w:val="28"/>
          <w:szCs w:val="28"/>
        </w:rPr>
        <w:t>Тетяна НАЙДА</w:t>
      </w:r>
    </w:p>
    <w:sectPr w:rsidR="009C3A52" w:rsidSect="000A1C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9"/>
        <w:szCs w:val="29"/>
      </w:rPr>
    </w:lvl>
    <w:lvl w:ilvl="1">
      <w:start w:val="1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sz w:val="29"/>
        <w:szCs w:val="29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9"/>
        <w:szCs w:val="29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sz w:val="29"/>
        <w:szCs w:val="29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E94A525C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9"/>
        <w:szCs w:val="29"/>
      </w:rPr>
    </w:lvl>
    <w:lvl w:ilvl="1">
      <w:start w:val="4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sz w:val="29"/>
        <w:szCs w:val="29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9"/>
        <w:szCs w:val="29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sz w:val="29"/>
        <w:szCs w:val="29"/>
      </w:rPr>
    </w:lvl>
    <w:lvl w:ilvl="2">
      <w:start w:val="2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rFonts w:cs="Times New Roman"/>
        <w:sz w:val="29"/>
        <w:szCs w:val="29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2F337CCA"/>
    <w:multiLevelType w:val="hybridMultilevel"/>
    <w:tmpl w:val="318C2838"/>
    <w:lvl w:ilvl="0" w:tplc="B238BF94">
      <w:numFmt w:val="bullet"/>
      <w:lvlText w:val="-"/>
      <w:lvlJc w:val="left"/>
      <w:pPr>
        <w:ind w:left="7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26"/>
    <w:rsid w:val="000005E4"/>
    <w:rsid w:val="00004609"/>
    <w:rsid w:val="00006FE4"/>
    <w:rsid w:val="00022430"/>
    <w:rsid w:val="00047CE2"/>
    <w:rsid w:val="00080E31"/>
    <w:rsid w:val="000A1C8A"/>
    <w:rsid w:val="000F6F0B"/>
    <w:rsid w:val="00127D62"/>
    <w:rsid w:val="00152285"/>
    <w:rsid w:val="001831E9"/>
    <w:rsid w:val="001F34EF"/>
    <w:rsid w:val="0020166A"/>
    <w:rsid w:val="0021397C"/>
    <w:rsid w:val="002162A4"/>
    <w:rsid w:val="00220D32"/>
    <w:rsid w:val="002300F7"/>
    <w:rsid w:val="00273DD1"/>
    <w:rsid w:val="002C6737"/>
    <w:rsid w:val="00301AC3"/>
    <w:rsid w:val="0033363F"/>
    <w:rsid w:val="0033695B"/>
    <w:rsid w:val="0036069D"/>
    <w:rsid w:val="00365B82"/>
    <w:rsid w:val="00397F1A"/>
    <w:rsid w:val="00411920"/>
    <w:rsid w:val="00422B8D"/>
    <w:rsid w:val="004269CC"/>
    <w:rsid w:val="004339FE"/>
    <w:rsid w:val="00457A11"/>
    <w:rsid w:val="00457D26"/>
    <w:rsid w:val="00460113"/>
    <w:rsid w:val="00467418"/>
    <w:rsid w:val="00487969"/>
    <w:rsid w:val="00495507"/>
    <w:rsid w:val="004A355C"/>
    <w:rsid w:val="004B2AEA"/>
    <w:rsid w:val="004C20EF"/>
    <w:rsid w:val="004C75F7"/>
    <w:rsid w:val="004D4DAD"/>
    <w:rsid w:val="004D743F"/>
    <w:rsid w:val="004E0046"/>
    <w:rsid w:val="004E4E88"/>
    <w:rsid w:val="004F28CF"/>
    <w:rsid w:val="004F6BFB"/>
    <w:rsid w:val="0052106D"/>
    <w:rsid w:val="00527AF1"/>
    <w:rsid w:val="0055564F"/>
    <w:rsid w:val="00556FD9"/>
    <w:rsid w:val="0056065B"/>
    <w:rsid w:val="005671E7"/>
    <w:rsid w:val="005A1610"/>
    <w:rsid w:val="005A307E"/>
    <w:rsid w:val="005B7A01"/>
    <w:rsid w:val="005D1453"/>
    <w:rsid w:val="0060659C"/>
    <w:rsid w:val="006256EF"/>
    <w:rsid w:val="00644E33"/>
    <w:rsid w:val="00652751"/>
    <w:rsid w:val="00655AB1"/>
    <w:rsid w:val="0066253F"/>
    <w:rsid w:val="006727C4"/>
    <w:rsid w:val="00675E6A"/>
    <w:rsid w:val="00696030"/>
    <w:rsid w:val="006B2EC1"/>
    <w:rsid w:val="006D38B3"/>
    <w:rsid w:val="006D7FF6"/>
    <w:rsid w:val="0071544B"/>
    <w:rsid w:val="007158EB"/>
    <w:rsid w:val="00723AB5"/>
    <w:rsid w:val="00723F0F"/>
    <w:rsid w:val="00734AB0"/>
    <w:rsid w:val="00743CBC"/>
    <w:rsid w:val="00760D42"/>
    <w:rsid w:val="00761C91"/>
    <w:rsid w:val="00766A49"/>
    <w:rsid w:val="007675A9"/>
    <w:rsid w:val="00772B1E"/>
    <w:rsid w:val="00784233"/>
    <w:rsid w:val="007A1FDC"/>
    <w:rsid w:val="007C43C4"/>
    <w:rsid w:val="007D59D1"/>
    <w:rsid w:val="007E4F29"/>
    <w:rsid w:val="00812750"/>
    <w:rsid w:val="00856A4C"/>
    <w:rsid w:val="008612CC"/>
    <w:rsid w:val="00865FC6"/>
    <w:rsid w:val="008714E9"/>
    <w:rsid w:val="008767FF"/>
    <w:rsid w:val="0088397E"/>
    <w:rsid w:val="008E177C"/>
    <w:rsid w:val="008F70D8"/>
    <w:rsid w:val="009305B1"/>
    <w:rsid w:val="0095332A"/>
    <w:rsid w:val="009719B0"/>
    <w:rsid w:val="00980CA9"/>
    <w:rsid w:val="009B1D7C"/>
    <w:rsid w:val="009B3584"/>
    <w:rsid w:val="009C3A52"/>
    <w:rsid w:val="009C4697"/>
    <w:rsid w:val="009C6331"/>
    <w:rsid w:val="009E0AEE"/>
    <w:rsid w:val="009F3D8C"/>
    <w:rsid w:val="00A00494"/>
    <w:rsid w:val="00A142A6"/>
    <w:rsid w:val="00A17C68"/>
    <w:rsid w:val="00A402D1"/>
    <w:rsid w:val="00A436DE"/>
    <w:rsid w:val="00A656D8"/>
    <w:rsid w:val="00A71EA5"/>
    <w:rsid w:val="00A86075"/>
    <w:rsid w:val="00A94EC6"/>
    <w:rsid w:val="00AC50CB"/>
    <w:rsid w:val="00AE284A"/>
    <w:rsid w:val="00AE2C26"/>
    <w:rsid w:val="00AF0708"/>
    <w:rsid w:val="00B03EFD"/>
    <w:rsid w:val="00B23397"/>
    <w:rsid w:val="00B26B68"/>
    <w:rsid w:val="00B332D5"/>
    <w:rsid w:val="00B77445"/>
    <w:rsid w:val="00BB1816"/>
    <w:rsid w:val="00BB31EC"/>
    <w:rsid w:val="00BD16B6"/>
    <w:rsid w:val="00BD3131"/>
    <w:rsid w:val="00BF1EFD"/>
    <w:rsid w:val="00BF7D95"/>
    <w:rsid w:val="00C05044"/>
    <w:rsid w:val="00C10001"/>
    <w:rsid w:val="00C22977"/>
    <w:rsid w:val="00C22D35"/>
    <w:rsid w:val="00C602FF"/>
    <w:rsid w:val="00C67647"/>
    <w:rsid w:val="00C8413D"/>
    <w:rsid w:val="00C870D6"/>
    <w:rsid w:val="00CA1F20"/>
    <w:rsid w:val="00CC05BE"/>
    <w:rsid w:val="00CC4909"/>
    <w:rsid w:val="00CE1B4D"/>
    <w:rsid w:val="00CF1887"/>
    <w:rsid w:val="00CF47B1"/>
    <w:rsid w:val="00D42075"/>
    <w:rsid w:val="00D63409"/>
    <w:rsid w:val="00D6512F"/>
    <w:rsid w:val="00D65343"/>
    <w:rsid w:val="00D8455D"/>
    <w:rsid w:val="00D86999"/>
    <w:rsid w:val="00D875BE"/>
    <w:rsid w:val="00DC0E16"/>
    <w:rsid w:val="00DD3B4D"/>
    <w:rsid w:val="00DE2995"/>
    <w:rsid w:val="00DF55C7"/>
    <w:rsid w:val="00E45FE9"/>
    <w:rsid w:val="00EC11CC"/>
    <w:rsid w:val="00EC69E3"/>
    <w:rsid w:val="00EE3FDF"/>
    <w:rsid w:val="00F0585C"/>
    <w:rsid w:val="00F073A6"/>
    <w:rsid w:val="00F2207C"/>
    <w:rsid w:val="00F302A8"/>
    <w:rsid w:val="00F614F2"/>
    <w:rsid w:val="00F77329"/>
    <w:rsid w:val="00F80407"/>
    <w:rsid w:val="00F82718"/>
    <w:rsid w:val="00FA7545"/>
    <w:rsid w:val="00FB3D9D"/>
    <w:rsid w:val="00FC7A54"/>
    <w:rsid w:val="00FD14C5"/>
    <w:rsid w:val="00FE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F440594"/>
  <w15:docId w15:val="{0643CDE3-A50E-400A-8651-215A15AF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9C6331"/>
    <w:rPr>
      <w:rFonts w:ascii="Antiqua" w:eastAsia="Times New Roman" w:hAnsi="Antiqua" w:cs="Antiqua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C6331"/>
    <w:pPr>
      <w:suppressAutoHyphens/>
      <w:spacing w:after="120"/>
    </w:pPr>
    <w:rPr>
      <w:rFonts w:ascii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locked/>
    <w:rsid w:val="009C6331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customStyle="1" w:styleId="31">
    <w:name w:val="Основной текст 31"/>
    <w:basedOn w:val="a"/>
    <w:uiPriority w:val="99"/>
    <w:rsid w:val="009C6331"/>
    <w:pPr>
      <w:suppressAutoHyphens/>
    </w:pPr>
    <w:rPr>
      <w:rFonts w:ascii="Times New Roman" w:hAnsi="Times New Roman" w:cs="Times New Roman"/>
      <w:sz w:val="28"/>
      <w:szCs w:val="20"/>
      <w:lang w:eastAsia="ar-SA"/>
    </w:rPr>
  </w:style>
  <w:style w:type="character" w:styleId="a5">
    <w:name w:val="Strong"/>
    <w:basedOn w:val="a0"/>
    <w:uiPriority w:val="99"/>
    <w:qFormat/>
    <w:rsid w:val="009C6331"/>
    <w:rPr>
      <w:rFonts w:cs="Times New Roman"/>
      <w:b/>
      <w:bCs/>
    </w:rPr>
  </w:style>
  <w:style w:type="paragraph" w:customStyle="1" w:styleId="a6">
    <w:name w:val="Знак"/>
    <w:basedOn w:val="a"/>
    <w:uiPriority w:val="99"/>
    <w:rsid w:val="00495507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99"/>
    <w:qFormat/>
    <w:rsid w:val="00D65343"/>
    <w:pPr>
      <w:ind w:left="720"/>
      <w:contextualSpacing/>
    </w:pPr>
  </w:style>
  <w:style w:type="table" w:styleId="a8">
    <w:name w:val="Table Grid"/>
    <w:basedOn w:val="a1"/>
    <w:uiPriority w:val="99"/>
    <w:rsid w:val="00980C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06FE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37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2653-30BE-4848-934B-F1E8ED72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2</cp:revision>
  <cp:lastPrinted>2018-06-27T10:58:00Z</cp:lastPrinted>
  <dcterms:created xsi:type="dcterms:W3CDTF">2021-07-09T07:33:00Z</dcterms:created>
  <dcterms:modified xsi:type="dcterms:W3CDTF">2021-07-09T07:33:00Z</dcterms:modified>
</cp:coreProperties>
</file>